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A47B6">
      <w:pPr>
        <w:spacing w:before="60" w:after="120"/>
        <w:jc w:val="center"/>
        <w:rPr>
          <w:b/>
          <w:sz w:val="20"/>
          <w:szCs w:val="20"/>
        </w:rPr>
      </w:pPr>
      <w:r>
        <w:rPr>
          <w:rFonts w:ascii="Arial" w:hAnsi="Arial"/>
          <w:b/>
          <w:color w:val="339966"/>
          <w:u w:val="single"/>
        </w:rPr>
        <w:t>NCA SKYWARN NET CONTROL SUMMER SCRIPT</w:t>
      </w:r>
      <w:r>
        <w:rPr>
          <w:rFonts w:ascii="Arial" w:hAnsi="Arial"/>
          <w:b/>
          <w:color w:val="FF9900"/>
          <w:u w:val="single"/>
        </w:rPr>
        <w:t xml:space="preserve"> </w:t>
      </w:r>
      <w:r>
        <w:rPr>
          <w:b/>
          <w:sz w:val="20"/>
          <w:szCs w:val="20"/>
        </w:rPr>
        <w:t>(07/2011)</w:t>
      </w:r>
    </w:p>
    <w:p w:rsidR="00000000" w:rsidRDefault="004A47B6">
      <w:pPr>
        <w:tabs>
          <w:tab w:val="left" w:leader="underscore" w:pos="1965"/>
        </w:tabs>
        <w:spacing w:before="60" w:after="60"/>
        <w:ind w:right="15"/>
        <w:rPr>
          <w:rFonts w:ascii="Arial" w:hAnsi="Arial"/>
          <w:sz w:val="22"/>
        </w:rPr>
      </w:pPr>
    </w:p>
    <w:p w:rsidR="00000000" w:rsidRDefault="004A47B6">
      <w:pPr>
        <w:tabs>
          <w:tab w:val="left" w:leader="underscore" w:pos="1965"/>
        </w:tabs>
        <w:spacing w:before="60" w:after="60"/>
        <w:ind w:right="15"/>
        <w:rPr>
          <w:rFonts w:ascii="Arial" w:hAnsi="Arial"/>
          <w:sz w:val="22"/>
        </w:rPr>
      </w:pPr>
      <w:r>
        <w:rPr>
          <w:rFonts w:ascii="Arial" w:hAnsi="Arial"/>
          <w:sz w:val="22"/>
        </w:rPr>
        <w:t xml:space="preserve">SKYWARN is Activated.  </w:t>
      </w:r>
      <w:r>
        <w:rPr>
          <w:rFonts w:ascii="Arial" w:hAnsi="Arial"/>
          <w:sz w:val="22"/>
        </w:rPr>
        <w:t>“This is ________</w:t>
      </w:r>
      <w:r>
        <w:rPr>
          <w:rFonts w:ascii="Arial" w:hAnsi="Arial"/>
          <w:spacing w:val="-2"/>
          <w:sz w:val="22"/>
        </w:rPr>
        <w:t xml:space="preserve"> (call sign) Net Control for SKYWARN in contact with the National </w:t>
      </w:r>
      <w:r>
        <w:rPr>
          <w:rFonts w:ascii="Arial" w:hAnsi="Arial"/>
          <w:sz w:val="22"/>
        </w:rPr>
        <w:t xml:space="preserve">Weather Service in Sterling, Virginia. </w:t>
      </w:r>
      <w:r>
        <w:rPr>
          <w:rFonts w:ascii="Arial" w:hAnsi="Arial"/>
          <w:sz w:val="22"/>
        </w:rPr>
        <w:t>All SKYWARN spotters are requested to check their systems and back up</w:t>
      </w:r>
      <w:r>
        <w:rPr>
          <w:rFonts w:ascii="Arial" w:hAnsi="Arial"/>
          <w:sz w:val="22"/>
        </w:rPr>
        <w:t xml:space="preserve"> systems at this time.”  </w:t>
      </w:r>
    </w:p>
    <w:p w:rsidR="00000000" w:rsidRDefault="004A47B6">
      <w:pPr>
        <w:tabs>
          <w:tab w:val="left" w:leader="underscore" w:pos="1965"/>
        </w:tabs>
        <w:spacing w:before="60" w:after="60"/>
        <w:ind w:right="15"/>
        <w:rPr>
          <w:rFonts w:ascii="Arial" w:hAnsi="Arial"/>
          <w:sz w:val="22"/>
        </w:rPr>
      </w:pPr>
    </w:p>
    <w:p w:rsidR="00000000" w:rsidRDefault="004A47B6">
      <w:pPr>
        <w:tabs>
          <w:tab w:val="left" w:leader="underscore" w:pos="1965"/>
          <w:tab w:val="left" w:pos="10800"/>
        </w:tabs>
        <w:spacing w:before="60" w:after="60"/>
        <w:jc w:val="center"/>
        <w:rPr>
          <w:rFonts w:ascii="Arial" w:hAnsi="Arial"/>
          <w:b/>
          <w:color w:val="0000FF"/>
          <w:sz w:val="22"/>
        </w:rPr>
      </w:pPr>
      <w:r>
        <w:rPr>
          <w:rFonts w:ascii="Arial" w:hAnsi="Arial"/>
          <w:b/>
          <w:color w:val="0000FF"/>
          <w:sz w:val="22"/>
        </w:rPr>
        <w:t xml:space="preserve">(IF in WATCH mode </w:t>
      </w:r>
      <w:r>
        <w:rPr>
          <w:rFonts w:ascii="Arial" w:hAnsi="Arial"/>
          <w:b/>
          <w:color w:val="0000FF"/>
          <w:sz w:val="22"/>
          <w:szCs w:val="18"/>
        </w:rPr>
        <w:t>READ EVERY 30 MINUTES</w:t>
      </w:r>
      <w:r>
        <w:rPr>
          <w:rFonts w:ascii="Arial" w:hAnsi="Arial"/>
          <w:b/>
          <w:color w:val="0000FF"/>
          <w:sz w:val="22"/>
        </w:rPr>
        <w:t>)</w:t>
      </w:r>
    </w:p>
    <w:p w:rsidR="00000000" w:rsidRDefault="004A47B6">
      <w:pPr>
        <w:tabs>
          <w:tab w:val="left" w:leader="underscore" w:pos="1965"/>
        </w:tabs>
        <w:spacing w:before="60" w:after="60"/>
        <w:ind w:right="30"/>
        <w:rPr>
          <w:rFonts w:ascii="Arial" w:hAnsi="Arial"/>
          <w:color w:val="0000FF"/>
          <w:sz w:val="22"/>
        </w:rPr>
      </w:pPr>
      <w:r>
        <w:rPr>
          <w:rFonts w:ascii="Arial" w:hAnsi="Arial"/>
          <w:color w:val="0000FF"/>
          <w:spacing w:val="-2"/>
          <w:sz w:val="22"/>
        </w:rPr>
        <w:t xml:space="preserve">“The National Weather Service has indicated that there is a THREAT for SEVERE WEATHER within </w:t>
      </w:r>
      <w:r>
        <w:rPr>
          <w:rFonts w:ascii="Arial" w:hAnsi="Arial"/>
          <w:color w:val="0000FF"/>
          <w:sz w:val="22"/>
        </w:rPr>
        <w:t>the listening area of this repeater. (Read the list of watches if possible)</w:t>
      </w:r>
      <w:r>
        <w:rPr>
          <w:rFonts w:ascii="Arial" w:hAnsi="Arial"/>
        </w:rPr>
        <w:t xml:space="preserve"> </w:t>
      </w:r>
      <w:r>
        <w:rPr>
          <w:rFonts w:ascii="Arial" w:hAnsi="Arial"/>
          <w:color w:val="0000FF"/>
          <w:sz w:val="22"/>
        </w:rPr>
        <w:t>SKYWARN is in Stand</w:t>
      </w:r>
      <w:r>
        <w:rPr>
          <w:rFonts w:ascii="Arial" w:hAnsi="Arial"/>
          <w:color w:val="0000FF"/>
          <w:sz w:val="22"/>
        </w:rPr>
        <w:t xml:space="preserve">by mode, and amateurs may use the repeater. Please keep transmissions short with breaks to permit severe weather reports to reach SKYWARN.”  </w:t>
      </w:r>
    </w:p>
    <w:p w:rsidR="00000000" w:rsidRDefault="004A47B6">
      <w:pPr>
        <w:tabs>
          <w:tab w:val="left" w:leader="underscore" w:pos="1965"/>
        </w:tabs>
        <w:spacing w:before="60" w:after="60"/>
        <w:ind w:right="30"/>
        <w:rPr>
          <w:rFonts w:ascii="Arial" w:hAnsi="Arial"/>
          <w:color w:val="0000FF"/>
          <w:sz w:val="22"/>
        </w:rPr>
      </w:pPr>
    </w:p>
    <w:p w:rsidR="00000000" w:rsidRDefault="004A47B6">
      <w:pPr>
        <w:spacing w:before="60" w:after="60"/>
        <w:jc w:val="center"/>
        <w:rPr>
          <w:rFonts w:ascii="Arial" w:hAnsi="Arial"/>
          <w:b/>
          <w:color w:val="FF0000"/>
          <w:sz w:val="22"/>
        </w:rPr>
      </w:pPr>
      <w:r>
        <w:rPr>
          <w:rFonts w:ascii="Arial" w:hAnsi="Arial"/>
          <w:b/>
          <w:color w:val="FF0000"/>
          <w:sz w:val="22"/>
        </w:rPr>
        <w:t xml:space="preserve">(IF in WARNING mode </w:t>
      </w:r>
      <w:r>
        <w:rPr>
          <w:rFonts w:ascii="Arial" w:hAnsi="Arial"/>
          <w:b/>
          <w:color w:val="FF0000"/>
          <w:sz w:val="18"/>
          <w:szCs w:val="18"/>
        </w:rPr>
        <w:t>READ EVERY 15 MINUTES, BREAKING INTERMITTENTLY FOR WARNINGS AND REPORTS</w:t>
      </w:r>
      <w:r>
        <w:rPr>
          <w:rFonts w:ascii="Arial" w:hAnsi="Arial"/>
          <w:b/>
          <w:color w:val="FF0000"/>
          <w:sz w:val="22"/>
        </w:rPr>
        <w:t>)</w:t>
      </w:r>
    </w:p>
    <w:p w:rsidR="00000000" w:rsidRDefault="004A47B6">
      <w:pPr>
        <w:spacing w:before="60" w:after="60"/>
        <w:ind w:right="288"/>
        <w:rPr>
          <w:rFonts w:ascii="Arial" w:hAnsi="Arial"/>
          <w:color w:val="FF0000"/>
          <w:sz w:val="22"/>
        </w:rPr>
      </w:pPr>
      <w:r>
        <w:rPr>
          <w:rFonts w:ascii="Arial" w:hAnsi="Arial"/>
          <w:color w:val="FF0000"/>
          <w:spacing w:val="-2"/>
          <w:sz w:val="22"/>
        </w:rPr>
        <w:t>“The National Weathe</w:t>
      </w:r>
      <w:r>
        <w:rPr>
          <w:rFonts w:ascii="Arial" w:hAnsi="Arial"/>
          <w:color w:val="FF0000"/>
          <w:spacing w:val="-2"/>
          <w:sz w:val="22"/>
        </w:rPr>
        <w:t xml:space="preserve">r Service has indicated that SEVERE WEATHER IS OCCURRING within the </w:t>
      </w:r>
      <w:r>
        <w:rPr>
          <w:rFonts w:ascii="Arial" w:hAnsi="Arial"/>
          <w:color w:val="FF0000"/>
          <w:sz w:val="22"/>
        </w:rPr>
        <w:t>listening area of this repeater. (Read the list of warnings if possible) SKYWARN is currently activated as a directed net.”</w:t>
      </w:r>
    </w:p>
    <w:p w:rsidR="00000000" w:rsidRDefault="004A47B6">
      <w:pPr>
        <w:spacing w:before="60" w:after="60"/>
        <w:rPr>
          <w:rFonts w:ascii="Arial" w:hAnsi="Arial"/>
          <w:sz w:val="22"/>
        </w:rPr>
      </w:pPr>
    </w:p>
    <w:p w:rsidR="00000000" w:rsidRDefault="004A47B6">
      <w:pPr>
        <w:spacing w:before="60" w:after="60"/>
        <w:rPr>
          <w:rFonts w:ascii="Arial" w:hAnsi="Arial"/>
          <w:sz w:val="22"/>
        </w:rPr>
      </w:pPr>
      <w:r>
        <w:rPr>
          <w:rFonts w:ascii="Arial" w:hAnsi="Arial"/>
          <w:sz w:val="22"/>
        </w:rPr>
        <w:t>“All amateurs are encouraged to call SKYWARN with reports of se</w:t>
      </w:r>
      <w:r>
        <w:rPr>
          <w:rFonts w:ascii="Arial" w:hAnsi="Arial"/>
          <w:sz w:val="22"/>
        </w:rPr>
        <w:t xml:space="preserve">vere weather.  </w:t>
      </w:r>
      <w:r>
        <w:rPr>
          <w:rFonts w:ascii="Arial" w:hAnsi="Arial"/>
          <w:spacing w:val="-2"/>
          <w:sz w:val="22"/>
        </w:rPr>
        <w:t>When calling SKYWARN Net Control please give your Spotter ID if you have one, and indicate the</w:t>
      </w:r>
      <w:r>
        <w:rPr>
          <w:rFonts w:ascii="Arial" w:hAnsi="Arial"/>
          <w:sz w:val="22"/>
        </w:rPr>
        <w:t xml:space="preserve"> exact location where severe weather is occurring. This includes city AND state, nearest town, road, or intersection. Please do not use landmarks. </w:t>
      </w:r>
      <w:r>
        <w:rPr>
          <w:rFonts w:ascii="Arial" w:hAnsi="Arial"/>
          <w:sz w:val="22"/>
        </w:rPr>
        <w:t>Major roadways are OK.”</w:t>
      </w:r>
    </w:p>
    <w:p w:rsidR="00000000" w:rsidRDefault="004A47B6">
      <w:pPr>
        <w:spacing w:before="60" w:after="60"/>
        <w:rPr>
          <w:rFonts w:ascii="Arial" w:hAnsi="Arial"/>
          <w:sz w:val="22"/>
        </w:rPr>
      </w:pPr>
    </w:p>
    <w:p w:rsidR="00000000" w:rsidRDefault="004A47B6">
      <w:pPr>
        <w:spacing w:before="60" w:after="60"/>
        <w:rPr>
          <w:rFonts w:ascii="Arial" w:hAnsi="Arial"/>
          <w:sz w:val="22"/>
        </w:rPr>
      </w:pPr>
      <w:r>
        <w:rPr>
          <w:rFonts w:ascii="Arial" w:hAnsi="Arial"/>
          <w:sz w:val="22"/>
        </w:rPr>
        <w:t>“The National Weather Service is looking for reports of the following:</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Tornadoes, funnel clouds, or rotating wall clouds</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Hail (please give the size as compared to US coins)</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Wind gusts in excess of 50 miles per hour measured with an</w:t>
      </w:r>
      <w:r>
        <w:rPr>
          <w:rFonts w:ascii="Arial" w:hAnsi="Arial"/>
          <w:sz w:val="22"/>
        </w:rPr>
        <w:t xml:space="preserve"> anemometer.  </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Flooding of streams, creeks, or rivers out of their banks</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 xml:space="preserve">Roads, or streets made impassable due to water </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An inch or more of rain accumulation measured in rain gauge</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Any damage by wind or lightning</w:t>
      </w:r>
    </w:p>
    <w:p w:rsidR="00000000" w:rsidRDefault="004A47B6">
      <w:pPr>
        <w:numPr>
          <w:ilvl w:val="0"/>
          <w:numId w:val="1"/>
        </w:numPr>
        <w:tabs>
          <w:tab w:val="left" w:pos="1008"/>
        </w:tabs>
        <w:spacing w:before="60"/>
        <w:ind w:firstLine="0"/>
        <w:rPr>
          <w:rFonts w:ascii="Arial" w:hAnsi="Arial"/>
          <w:sz w:val="22"/>
        </w:rPr>
      </w:pPr>
      <w:r>
        <w:rPr>
          <w:rFonts w:ascii="Arial" w:hAnsi="Arial"/>
          <w:sz w:val="22"/>
        </w:rPr>
        <w:t>Downed trees, large branches, or power line</w:t>
      </w:r>
      <w:r>
        <w:rPr>
          <w:rFonts w:ascii="Arial" w:hAnsi="Arial"/>
          <w:sz w:val="22"/>
        </w:rPr>
        <w:t>s”</w:t>
      </w:r>
    </w:p>
    <w:p w:rsidR="00000000" w:rsidRDefault="004A47B6">
      <w:pPr>
        <w:spacing w:before="60" w:after="60"/>
        <w:ind w:right="648"/>
        <w:rPr>
          <w:rFonts w:ascii="Arial" w:hAnsi="Arial"/>
          <w:sz w:val="22"/>
        </w:rPr>
      </w:pPr>
    </w:p>
    <w:p w:rsidR="00000000" w:rsidRDefault="004A47B6">
      <w:pPr>
        <w:pStyle w:val="BodyText2"/>
        <w:ind w:right="0"/>
      </w:pPr>
      <w:r>
        <w:t xml:space="preserve"> “Please do not call SKYWARN if there are none of these severe weather events is occurring in your area. Any station experiencing one of these severe weather events call SKYWARN Net Control at this time.”</w:t>
      </w:r>
    </w:p>
    <w:p w:rsidR="00000000" w:rsidRDefault="004A47B6">
      <w:pPr>
        <w:spacing w:before="60" w:after="60"/>
        <w:ind w:right="648"/>
        <w:rPr>
          <w:rFonts w:ascii="Arial" w:hAnsi="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5"/>
      </w:tblGrid>
      <w:tr w:rsidR="00000000">
        <w:tc>
          <w:tcPr>
            <w:tcW w:w="10785" w:type="dxa"/>
            <w:shd w:val="clear" w:color="auto" w:fill="CCFFFF"/>
          </w:tcPr>
          <w:p w:rsidR="00000000" w:rsidRDefault="004A47B6">
            <w:pPr>
              <w:spacing w:before="60" w:after="60"/>
              <w:jc w:val="center"/>
              <w:rPr>
                <w:rFonts w:ascii="Arial" w:hAnsi="Arial"/>
                <w:b/>
                <w:sz w:val="22"/>
                <w:szCs w:val="16"/>
                <w:u w:val="single"/>
              </w:rPr>
            </w:pPr>
            <w:r>
              <w:rPr>
                <w:rFonts w:ascii="Arial" w:hAnsi="Arial"/>
                <w:b/>
                <w:sz w:val="22"/>
                <w:szCs w:val="16"/>
                <w:u w:val="single"/>
              </w:rPr>
              <w:t xml:space="preserve">(Read this portion once during the hourly NCS </w:t>
            </w:r>
            <w:r>
              <w:rPr>
                <w:rFonts w:ascii="Arial" w:hAnsi="Arial"/>
                <w:b/>
                <w:sz w:val="22"/>
                <w:szCs w:val="16"/>
                <w:u w:val="single"/>
              </w:rPr>
              <w:t xml:space="preserve">announcement, </w:t>
            </w:r>
          </w:p>
          <w:p w:rsidR="00000000" w:rsidRDefault="004A47B6">
            <w:pPr>
              <w:spacing w:before="60" w:after="60"/>
              <w:ind w:right="648"/>
              <w:jc w:val="center"/>
              <w:rPr>
                <w:rFonts w:ascii="Arial" w:hAnsi="Arial"/>
                <w:b/>
                <w:sz w:val="22"/>
                <w:szCs w:val="16"/>
                <w:u w:val="single"/>
              </w:rPr>
            </w:pPr>
            <w:r>
              <w:rPr>
                <w:rFonts w:ascii="Arial" w:hAnsi="Arial"/>
                <w:b/>
                <w:sz w:val="22"/>
                <w:szCs w:val="16"/>
                <w:u w:val="single"/>
              </w:rPr>
              <w:t>or as directed by the Net Manager)</w:t>
            </w:r>
          </w:p>
          <w:p w:rsidR="00000000" w:rsidRDefault="004A47B6">
            <w:pPr>
              <w:spacing w:before="60" w:after="60"/>
              <w:rPr>
                <w:rFonts w:ascii="Arial" w:hAnsi="Arial"/>
                <w:i/>
                <w:sz w:val="22"/>
              </w:rPr>
            </w:pPr>
            <w:r>
              <w:rPr>
                <w:rFonts w:ascii="Arial" w:hAnsi="Arial"/>
                <w:i/>
                <w:sz w:val="22"/>
              </w:rPr>
              <w:t xml:space="preserve">In the event of a repeater outage on this frequency, our primary backup repeaters are either 145.21- pl 141.3 (K4QJZ Linden, VA) or 146.955- (KV3B Rockville, MD).  Stations are requested to QSY to the most </w:t>
            </w:r>
            <w:r>
              <w:rPr>
                <w:rFonts w:ascii="Arial" w:hAnsi="Arial"/>
                <w:i/>
                <w:sz w:val="22"/>
              </w:rPr>
              <w:t>readable primary net frequency or to the best available subnet frequency.”</w:t>
            </w:r>
          </w:p>
        </w:tc>
      </w:tr>
    </w:tbl>
    <w:p w:rsidR="00000000" w:rsidRDefault="004A47B6">
      <w:pPr>
        <w:tabs>
          <w:tab w:val="left" w:leader="underscore" w:pos="1965"/>
        </w:tabs>
        <w:spacing w:before="60" w:after="60"/>
        <w:rPr>
          <w:rFonts w:ascii="Arial" w:hAnsi="Arial"/>
          <w:sz w:val="22"/>
        </w:rPr>
      </w:pPr>
    </w:p>
    <w:p w:rsidR="00000000" w:rsidRDefault="004A47B6">
      <w:pPr>
        <w:tabs>
          <w:tab w:val="left" w:leader="underscore" w:pos="1965"/>
        </w:tabs>
        <w:spacing w:before="60" w:after="60"/>
        <w:rPr>
          <w:rFonts w:ascii="Arial" w:hAnsi="Arial"/>
          <w:sz w:val="22"/>
        </w:rPr>
      </w:pPr>
      <w:r>
        <w:rPr>
          <w:rFonts w:ascii="Arial" w:hAnsi="Arial"/>
          <w:sz w:val="22"/>
        </w:rPr>
        <w:t>“This is</w:t>
      </w:r>
      <w:r>
        <w:rPr>
          <w:rFonts w:ascii="Arial" w:hAnsi="Arial"/>
          <w:sz w:val="22"/>
        </w:rPr>
        <w:tab/>
        <w:t>(call sign), over.”</w:t>
      </w:r>
    </w:p>
    <w:p w:rsidR="00000000" w:rsidRDefault="004A47B6">
      <w:pPr>
        <w:tabs>
          <w:tab w:val="left" w:leader="underscore" w:pos="1965"/>
        </w:tabs>
        <w:spacing w:before="60" w:after="60"/>
        <w:rPr>
          <w:rFonts w:ascii="Arial" w:hAnsi="Arial"/>
          <w:sz w:val="22"/>
        </w:rPr>
      </w:pPr>
    </w:p>
    <w:p w:rsidR="00000000" w:rsidRDefault="004A47B6">
      <w:pPr>
        <w:tabs>
          <w:tab w:val="left" w:leader="underscore" w:pos="5049"/>
        </w:tabs>
        <w:spacing w:before="60" w:after="60"/>
        <w:jc w:val="center"/>
        <w:rPr>
          <w:rFonts w:ascii="Arial" w:hAnsi="Arial"/>
          <w:b/>
          <w:color w:val="FF9900"/>
          <w:u w:val="single"/>
        </w:rPr>
      </w:pPr>
    </w:p>
    <w:p w:rsidR="00000000" w:rsidRDefault="004A47B6">
      <w:pPr>
        <w:pageBreakBefore/>
        <w:tabs>
          <w:tab w:val="left" w:leader="underscore" w:pos="5049"/>
        </w:tabs>
        <w:spacing w:before="60" w:after="60"/>
        <w:jc w:val="center"/>
        <w:rPr>
          <w:b/>
          <w:sz w:val="20"/>
          <w:szCs w:val="20"/>
        </w:rPr>
      </w:pPr>
      <w:r>
        <w:rPr>
          <w:rFonts w:ascii="Arial" w:hAnsi="Arial"/>
          <w:b/>
          <w:color w:val="0000FF"/>
          <w:u w:val="single"/>
        </w:rPr>
        <w:lastRenderedPageBreak/>
        <w:t>NCA SKYWARN NET CONTROL WINTER SCRIPT</w:t>
      </w:r>
      <w:r>
        <w:rPr>
          <w:rFonts w:ascii="Arial" w:hAnsi="Arial"/>
          <w:b/>
          <w:color w:val="FF9900"/>
          <w:u w:val="single"/>
        </w:rPr>
        <w:t xml:space="preserve"> </w:t>
      </w:r>
      <w:r>
        <w:rPr>
          <w:b/>
          <w:sz w:val="20"/>
          <w:szCs w:val="20"/>
        </w:rPr>
        <w:t>(07/2011)</w:t>
      </w:r>
    </w:p>
    <w:p w:rsidR="00000000" w:rsidRDefault="004A47B6">
      <w:pPr>
        <w:tabs>
          <w:tab w:val="left" w:leader="underscore" w:pos="1965"/>
        </w:tabs>
        <w:spacing w:before="60" w:after="60"/>
        <w:ind w:right="1944"/>
        <w:rPr>
          <w:rFonts w:ascii="Arial" w:hAnsi="Arial"/>
          <w:sz w:val="22"/>
        </w:rPr>
      </w:pPr>
    </w:p>
    <w:p w:rsidR="00000000" w:rsidRDefault="004A47B6">
      <w:pPr>
        <w:tabs>
          <w:tab w:val="left" w:leader="underscore" w:pos="1965"/>
        </w:tabs>
        <w:spacing w:before="60" w:after="60"/>
        <w:ind w:right="15"/>
        <w:rPr>
          <w:rFonts w:ascii="Arial" w:hAnsi="Arial"/>
          <w:sz w:val="22"/>
        </w:rPr>
      </w:pPr>
      <w:r>
        <w:rPr>
          <w:rFonts w:ascii="Arial" w:hAnsi="Arial"/>
          <w:sz w:val="22"/>
        </w:rPr>
        <w:t xml:space="preserve">SKYWARN is Activated.  </w:t>
      </w:r>
      <w:r>
        <w:rPr>
          <w:rFonts w:ascii="Arial" w:hAnsi="Arial"/>
          <w:sz w:val="22"/>
        </w:rPr>
        <w:t>“This is ______</w:t>
      </w:r>
      <w:r>
        <w:rPr>
          <w:rFonts w:ascii="Arial" w:hAnsi="Arial"/>
          <w:spacing w:val="-2"/>
          <w:sz w:val="22"/>
        </w:rPr>
        <w:t xml:space="preserve"> (call sign) Net Control for SKYWARN in contact with the National</w:t>
      </w:r>
      <w:r>
        <w:rPr>
          <w:rFonts w:ascii="Arial" w:hAnsi="Arial"/>
          <w:sz w:val="22"/>
        </w:rPr>
        <w:t xml:space="preserve"> Weather Service in Sterl</w:t>
      </w:r>
      <w:r>
        <w:rPr>
          <w:rFonts w:ascii="Arial" w:hAnsi="Arial"/>
          <w:sz w:val="22"/>
        </w:rPr>
        <w:t xml:space="preserve">ing, Virginia. </w:t>
      </w:r>
      <w:r>
        <w:rPr>
          <w:rFonts w:ascii="Arial" w:hAnsi="Arial"/>
          <w:sz w:val="22"/>
        </w:rPr>
        <w:t xml:space="preserve">All SKYWARN spotters are requested to check their systems and back up systems at this time.”  </w:t>
      </w:r>
    </w:p>
    <w:p w:rsidR="00000000" w:rsidRDefault="004A47B6">
      <w:pPr>
        <w:spacing w:before="60" w:after="60"/>
        <w:rPr>
          <w:rFonts w:ascii="Arial" w:hAnsi="Arial"/>
          <w:b/>
          <w:color w:val="0000FF"/>
          <w:sz w:val="22"/>
        </w:rPr>
      </w:pPr>
    </w:p>
    <w:p w:rsidR="00000000" w:rsidRDefault="004A47B6">
      <w:pPr>
        <w:spacing w:before="60" w:after="60"/>
        <w:jc w:val="center"/>
        <w:rPr>
          <w:rFonts w:ascii="Arial" w:hAnsi="Arial"/>
          <w:b/>
          <w:color w:val="FF9900"/>
          <w:sz w:val="22"/>
        </w:rPr>
      </w:pPr>
      <w:r>
        <w:rPr>
          <w:rFonts w:ascii="Arial" w:hAnsi="Arial"/>
          <w:b/>
          <w:color w:val="FF9900"/>
          <w:sz w:val="22"/>
        </w:rPr>
        <w:t xml:space="preserve">(In WATCH </w:t>
      </w:r>
      <w:r>
        <w:rPr>
          <w:rFonts w:ascii="Arial" w:hAnsi="Arial"/>
          <w:b/>
          <w:color w:val="FF9900"/>
          <w:szCs w:val="18"/>
        </w:rPr>
        <w:t>mode: READ EVERY 30 MINUTES</w:t>
      </w:r>
      <w:r>
        <w:rPr>
          <w:rFonts w:ascii="Arial" w:hAnsi="Arial"/>
          <w:b/>
          <w:color w:val="FF9900"/>
          <w:sz w:val="22"/>
        </w:rPr>
        <w:t>)</w:t>
      </w:r>
    </w:p>
    <w:p w:rsidR="00000000" w:rsidRDefault="004A47B6">
      <w:pPr>
        <w:pStyle w:val="BodyText3"/>
      </w:pPr>
      <w:r>
        <w:t>“The National Weather Service has indicated that there is a THREAT for SEVERE WINT</w:t>
      </w:r>
      <w:r>
        <w:t>ER WEATHER within the listening area of this repeater. (Read the list of watches if possible) SKYWARN is in Standby mode, and amateurs may use the repeater. Please keep transmissions short with breaks to permit severe weather reports to reach SKYWARN.”</w:t>
      </w:r>
    </w:p>
    <w:p w:rsidR="00000000" w:rsidRDefault="004A47B6">
      <w:pPr>
        <w:spacing w:before="60" w:after="60"/>
        <w:ind w:right="720"/>
        <w:rPr>
          <w:rFonts w:ascii="Arial" w:hAnsi="Arial"/>
          <w:color w:val="0000FF"/>
          <w:sz w:val="22"/>
        </w:rPr>
      </w:pPr>
    </w:p>
    <w:p w:rsidR="00000000" w:rsidRDefault="004A47B6">
      <w:pPr>
        <w:spacing w:before="60" w:after="60"/>
        <w:jc w:val="center"/>
        <w:rPr>
          <w:rFonts w:ascii="Arial" w:hAnsi="Arial"/>
          <w:b/>
          <w:color w:val="FF0000"/>
          <w:sz w:val="22"/>
        </w:rPr>
      </w:pPr>
      <w:r>
        <w:rPr>
          <w:rFonts w:ascii="Arial" w:hAnsi="Arial"/>
          <w:b/>
          <w:color w:val="FF0000"/>
          <w:sz w:val="22"/>
        </w:rPr>
        <w:t>(I</w:t>
      </w:r>
      <w:r>
        <w:rPr>
          <w:rFonts w:ascii="Arial" w:hAnsi="Arial"/>
          <w:b/>
          <w:color w:val="FF0000"/>
          <w:sz w:val="22"/>
        </w:rPr>
        <w:t>n WARNING mode</w:t>
      </w:r>
      <w:r>
        <w:rPr>
          <w:rFonts w:ascii="Arial" w:hAnsi="Arial"/>
          <w:b/>
          <w:color w:val="FF0000"/>
          <w:sz w:val="18"/>
          <w:szCs w:val="18"/>
        </w:rPr>
        <w:t>: READ EVERY 15 MINUTES, BREAKING INTERMITTENTLY FOR WARNINGS AND REPORTS</w:t>
      </w:r>
      <w:r>
        <w:rPr>
          <w:rFonts w:ascii="Arial" w:hAnsi="Arial"/>
          <w:b/>
          <w:color w:val="FF0000"/>
          <w:sz w:val="22"/>
        </w:rPr>
        <w:t>)</w:t>
      </w:r>
    </w:p>
    <w:p w:rsidR="00000000" w:rsidRDefault="004A47B6">
      <w:pPr>
        <w:spacing w:before="60" w:after="60"/>
        <w:rPr>
          <w:rFonts w:ascii="Arial" w:hAnsi="Arial"/>
          <w:color w:val="FF0000"/>
          <w:sz w:val="22"/>
        </w:rPr>
      </w:pPr>
      <w:r>
        <w:rPr>
          <w:rFonts w:ascii="Arial" w:hAnsi="Arial"/>
          <w:color w:val="FF0000"/>
          <w:spacing w:val="-2"/>
          <w:sz w:val="22"/>
        </w:rPr>
        <w:t xml:space="preserve">“The National Weather Service has indicated that SEVERE WINTER WEATHER IS OCCURRING </w:t>
      </w:r>
      <w:r>
        <w:rPr>
          <w:rFonts w:ascii="Arial" w:hAnsi="Arial"/>
          <w:color w:val="FF0000"/>
          <w:sz w:val="22"/>
        </w:rPr>
        <w:t>within the listening area of this repeater. (Read the list of warnings if possible)</w:t>
      </w:r>
      <w:r>
        <w:rPr>
          <w:rFonts w:ascii="Arial" w:hAnsi="Arial"/>
          <w:color w:val="FF0000"/>
          <w:sz w:val="22"/>
        </w:rPr>
        <w:t xml:space="preserve"> SKYWARN is currently activated as a directed net.”</w:t>
      </w:r>
    </w:p>
    <w:p w:rsidR="00000000" w:rsidRDefault="004A47B6">
      <w:pPr>
        <w:spacing w:before="60" w:after="60"/>
        <w:ind w:right="72"/>
        <w:rPr>
          <w:rFonts w:ascii="Arial" w:hAnsi="Arial"/>
          <w:spacing w:val="-2"/>
          <w:sz w:val="22"/>
        </w:rPr>
      </w:pPr>
    </w:p>
    <w:p w:rsidR="00000000" w:rsidRDefault="004A47B6">
      <w:pPr>
        <w:spacing w:before="60" w:after="60"/>
        <w:rPr>
          <w:rFonts w:ascii="Arial" w:hAnsi="Arial"/>
          <w:sz w:val="22"/>
        </w:rPr>
      </w:pPr>
      <w:r>
        <w:rPr>
          <w:rFonts w:ascii="Arial" w:hAnsi="Arial"/>
          <w:spacing w:val="-2"/>
          <w:sz w:val="22"/>
        </w:rPr>
        <w:t>“All amateurs are encouraged to call SKYWARN with reports of severe weather.  When calling SKYWARN Net Control please give your Spotter ID, if you have one, and indicate the</w:t>
      </w:r>
      <w:r>
        <w:rPr>
          <w:rFonts w:ascii="Arial" w:hAnsi="Arial"/>
          <w:sz w:val="22"/>
        </w:rPr>
        <w:t xml:space="preserve"> exact location where severe w</w:t>
      </w:r>
      <w:r>
        <w:rPr>
          <w:rFonts w:ascii="Arial" w:hAnsi="Arial"/>
          <w:sz w:val="22"/>
        </w:rPr>
        <w:t>eather is occurring. This includes city AND state, nearest town, road, or intersection. Please do not use landmarks. Major roadways are ok.”</w:t>
      </w:r>
    </w:p>
    <w:p w:rsidR="00000000" w:rsidRDefault="004A47B6">
      <w:pPr>
        <w:spacing w:before="60" w:after="60"/>
        <w:rPr>
          <w:rFonts w:ascii="Arial" w:hAnsi="Arial"/>
          <w:sz w:val="22"/>
        </w:rPr>
      </w:pPr>
    </w:p>
    <w:p w:rsidR="00000000" w:rsidRDefault="004A47B6">
      <w:pPr>
        <w:spacing w:before="60" w:after="60"/>
        <w:rPr>
          <w:rFonts w:ascii="Arial" w:hAnsi="Arial"/>
          <w:sz w:val="22"/>
        </w:rPr>
      </w:pPr>
      <w:r>
        <w:rPr>
          <w:rFonts w:ascii="Arial" w:hAnsi="Arial"/>
          <w:sz w:val="22"/>
        </w:rPr>
        <w:t>“The National Weather Service is looking for reports of the following:</w:t>
      </w:r>
    </w:p>
    <w:p w:rsidR="00000000" w:rsidRDefault="004A47B6">
      <w:pPr>
        <w:numPr>
          <w:ilvl w:val="0"/>
          <w:numId w:val="3"/>
        </w:numPr>
        <w:spacing w:before="60"/>
        <w:ind w:left="1008" w:hanging="288"/>
        <w:rPr>
          <w:rFonts w:ascii="Arial" w:hAnsi="Arial"/>
          <w:sz w:val="22"/>
        </w:rPr>
      </w:pPr>
      <w:r>
        <w:rPr>
          <w:rFonts w:ascii="Arial" w:hAnsi="Arial"/>
          <w:sz w:val="22"/>
        </w:rPr>
        <w:t>Snow accumulation in inches</w:t>
      </w:r>
    </w:p>
    <w:p w:rsidR="00000000" w:rsidRDefault="004A47B6">
      <w:pPr>
        <w:numPr>
          <w:ilvl w:val="0"/>
          <w:numId w:val="3"/>
        </w:numPr>
        <w:spacing w:before="60"/>
        <w:ind w:left="1008" w:hanging="288"/>
        <w:rPr>
          <w:rFonts w:ascii="Arial" w:hAnsi="Arial"/>
          <w:sz w:val="22"/>
        </w:rPr>
      </w:pPr>
      <w:r>
        <w:rPr>
          <w:rFonts w:ascii="Arial" w:hAnsi="Arial"/>
          <w:sz w:val="22"/>
        </w:rPr>
        <w:t>Any ice accumul</w:t>
      </w:r>
      <w:r>
        <w:rPr>
          <w:rFonts w:ascii="Arial" w:hAnsi="Arial"/>
          <w:sz w:val="22"/>
        </w:rPr>
        <w:t>ation on trees, streets, or power lines</w:t>
      </w:r>
    </w:p>
    <w:p w:rsidR="00000000" w:rsidRDefault="004A47B6">
      <w:pPr>
        <w:numPr>
          <w:ilvl w:val="0"/>
          <w:numId w:val="3"/>
        </w:numPr>
        <w:spacing w:before="60"/>
        <w:ind w:left="1008" w:hanging="288"/>
        <w:rPr>
          <w:rFonts w:ascii="Arial" w:hAnsi="Arial"/>
          <w:sz w:val="22"/>
        </w:rPr>
      </w:pPr>
      <w:r>
        <w:rPr>
          <w:rFonts w:ascii="Arial" w:hAnsi="Arial"/>
          <w:sz w:val="22"/>
        </w:rPr>
        <w:t>Sleet or freezing rain</w:t>
      </w:r>
    </w:p>
    <w:p w:rsidR="00000000" w:rsidRDefault="004A47B6">
      <w:pPr>
        <w:numPr>
          <w:ilvl w:val="0"/>
          <w:numId w:val="3"/>
        </w:numPr>
        <w:spacing w:before="60"/>
        <w:ind w:left="1008" w:hanging="288"/>
        <w:rPr>
          <w:rFonts w:ascii="Arial" w:hAnsi="Arial"/>
          <w:sz w:val="22"/>
        </w:rPr>
      </w:pPr>
      <w:r>
        <w:rPr>
          <w:rFonts w:ascii="Arial" w:hAnsi="Arial"/>
          <w:sz w:val="22"/>
        </w:rPr>
        <w:t>Wind gusts in excess of 35 miles per hour measured using an anemometer.</w:t>
      </w:r>
    </w:p>
    <w:p w:rsidR="00000000" w:rsidRDefault="004A47B6">
      <w:pPr>
        <w:numPr>
          <w:ilvl w:val="0"/>
          <w:numId w:val="3"/>
        </w:numPr>
        <w:spacing w:before="60"/>
        <w:ind w:left="1008" w:hanging="288"/>
        <w:rPr>
          <w:rFonts w:ascii="Arial" w:hAnsi="Arial"/>
          <w:sz w:val="22"/>
        </w:rPr>
      </w:pPr>
      <w:r>
        <w:rPr>
          <w:rFonts w:ascii="Arial" w:hAnsi="Arial"/>
          <w:sz w:val="22"/>
        </w:rPr>
        <w:t xml:space="preserve">Impassable or closed roads”  </w:t>
      </w:r>
    </w:p>
    <w:p w:rsidR="00000000" w:rsidRDefault="004A47B6">
      <w:pPr>
        <w:numPr>
          <w:ilvl w:val="0"/>
          <w:numId w:val="3"/>
        </w:numPr>
        <w:spacing w:before="60"/>
        <w:ind w:left="1008" w:hanging="288"/>
        <w:rPr>
          <w:rFonts w:ascii="Arial" w:hAnsi="Arial"/>
          <w:sz w:val="22"/>
        </w:rPr>
      </w:pPr>
      <w:r>
        <w:rPr>
          <w:rFonts w:ascii="Arial" w:hAnsi="Arial"/>
          <w:sz w:val="22"/>
        </w:rPr>
        <w:t xml:space="preserve">Downed trees, large branches, or power lines.  </w:t>
      </w:r>
    </w:p>
    <w:p w:rsidR="00000000" w:rsidRDefault="004A47B6">
      <w:pPr>
        <w:numPr>
          <w:ilvl w:val="0"/>
          <w:numId w:val="3"/>
        </w:numPr>
        <w:spacing w:before="60"/>
        <w:ind w:left="1008" w:hanging="288"/>
        <w:rPr>
          <w:rFonts w:ascii="Arial" w:hAnsi="Arial"/>
          <w:sz w:val="22"/>
        </w:rPr>
      </w:pPr>
      <w:r>
        <w:rPr>
          <w:rFonts w:ascii="Arial" w:hAnsi="Arial"/>
          <w:sz w:val="22"/>
        </w:rPr>
        <w:t xml:space="preserve">Any other storm-related damage.  </w:t>
      </w:r>
    </w:p>
    <w:p w:rsidR="00000000" w:rsidRDefault="004A47B6">
      <w:pPr>
        <w:spacing w:before="468"/>
        <w:rPr>
          <w:rFonts w:ascii="Arial" w:hAnsi="Arial"/>
          <w:sz w:val="22"/>
        </w:rPr>
      </w:pPr>
      <w:r>
        <w:rPr>
          <w:rFonts w:ascii="Arial" w:hAnsi="Arial"/>
          <w:spacing w:val="-2"/>
          <w:sz w:val="22"/>
        </w:rPr>
        <w:t>“Please d</w:t>
      </w:r>
      <w:r>
        <w:rPr>
          <w:rFonts w:ascii="Arial" w:hAnsi="Arial"/>
          <w:spacing w:val="-2"/>
          <w:sz w:val="22"/>
        </w:rPr>
        <w:t xml:space="preserve">o not call SKYWARN if none of these severe weather events is occurring in your area. </w:t>
      </w:r>
      <w:r>
        <w:rPr>
          <w:rFonts w:ascii="Arial" w:hAnsi="Arial"/>
          <w:sz w:val="22"/>
        </w:rPr>
        <w:t xml:space="preserve"> Any station experiencing one of these severe weather events call SKYWARN Net Control at this time.”   </w:t>
      </w:r>
    </w:p>
    <w:p w:rsidR="00000000" w:rsidRDefault="004A47B6">
      <w:pPr>
        <w:spacing w:before="468"/>
        <w:rPr>
          <w:rFonts w:ascii="Arial" w:hAnsi="Arial"/>
          <w:sz w:val="22"/>
        </w:rPr>
      </w:pPr>
    </w:p>
    <w:tbl>
      <w:tblPr>
        <w:tblW w:w="0" w:type="auto"/>
        <w:tblInd w:w="123" w:type="dxa"/>
        <w:tblBorders>
          <w:top w:val="single" w:sz="4" w:space="0" w:color="000000"/>
          <w:left w:val="single" w:sz="4" w:space="0" w:color="000000"/>
        </w:tblBorders>
        <w:shd w:val="clear" w:color="auto" w:fill="CCFFFF"/>
        <w:tblLayout w:type="fixed"/>
        <w:tblLook w:val="0000" w:firstRow="0" w:lastRow="0" w:firstColumn="0" w:lastColumn="0" w:noHBand="0" w:noVBand="0"/>
      </w:tblPr>
      <w:tblGrid>
        <w:gridCol w:w="10785"/>
      </w:tblGrid>
      <w:tr w:rsidR="00000000">
        <w:tc>
          <w:tcPr>
            <w:tcW w:w="10785" w:type="dxa"/>
            <w:shd w:val="clear" w:color="auto" w:fill="CCFFFF"/>
          </w:tcPr>
          <w:p w:rsidR="00000000" w:rsidRDefault="004A47B6">
            <w:pPr>
              <w:spacing w:before="60" w:after="60"/>
              <w:jc w:val="center"/>
              <w:rPr>
                <w:rFonts w:ascii="Arial" w:hAnsi="Arial"/>
                <w:b/>
                <w:sz w:val="22"/>
                <w:szCs w:val="16"/>
                <w:u w:val="single"/>
              </w:rPr>
            </w:pPr>
            <w:r>
              <w:rPr>
                <w:rFonts w:ascii="Arial" w:hAnsi="Arial"/>
                <w:b/>
                <w:sz w:val="22"/>
                <w:szCs w:val="16"/>
                <w:u w:val="single"/>
              </w:rPr>
              <w:t xml:space="preserve">(Read this portion once during the hourly NCS announcement, </w:t>
            </w:r>
          </w:p>
          <w:p w:rsidR="00000000" w:rsidRDefault="004A47B6">
            <w:pPr>
              <w:spacing w:before="60" w:after="60"/>
              <w:ind w:right="648"/>
              <w:jc w:val="center"/>
              <w:rPr>
                <w:rFonts w:ascii="Arial" w:hAnsi="Arial"/>
                <w:b/>
                <w:sz w:val="22"/>
                <w:szCs w:val="16"/>
                <w:u w:val="single"/>
              </w:rPr>
            </w:pPr>
            <w:r>
              <w:rPr>
                <w:rFonts w:ascii="Arial" w:hAnsi="Arial"/>
                <w:b/>
                <w:sz w:val="22"/>
                <w:szCs w:val="16"/>
                <w:u w:val="single"/>
              </w:rPr>
              <w:t>or as</w:t>
            </w:r>
            <w:r>
              <w:rPr>
                <w:rFonts w:ascii="Arial" w:hAnsi="Arial"/>
                <w:b/>
                <w:sz w:val="22"/>
                <w:szCs w:val="16"/>
                <w:u w:val="single"/>
              </w:rPr>
              <w:t xml:space="preserve"> directed by the Net Manager)</w:t>
            </w:r>
          </w:p>
          <w:p w:rsidR="00000000" w:rsidRDefault="004A47B6">
            <w:pPr>
              <w:spacing w:before="60" w:after="60"/>
              <w:rPr>
                <w:rFonts w:ascii="Arial" w:hAnsi="Arial"/>
                <w:i/>
                <w:sz w:val="22"/>
              </w:rPr>
            </w:pPr>
            <w:r>
              <w:rPr>
                <w:rFonts w:ascii="Arial" w:hAnsi="Arial"/>
                <w:i/>
                <w:sz w:val="22"/>
              </w:rPr>
              <w:t>In the event of a repeater outage on this frequency, our primary backup repeaters are either 145.21- pl 141.3 (K4QJZ Linden, VA) or 146.955- (KV3B Rockville, MD).  Stations are requested to QSY to the most readable primary net</w:t>
            </w:r>
            <w:r>
              <w:rPr>
                <w:rFonts w:ascii="Arial" w:hAnsi="Arial"/>
                <w:i/>
                <w:sz w:val="22"/>
              </w:rPr>
              <w:t xml:space="preserve"> frequency or to the best available subnet frequency.”</w:t>
            </w:r>
          </w:p>
        </w:tc>
      </w:tr>
    </w:tbl>
    <w:p w:rsidR="00000000" w:rsidRDefault="004A47B6">
      <w:pPr>
        <w:tabs>
          <w:tab w:val="left" w:leader="underscore" w:pos="1965"/>
        </w:tabs>
        <w:spacing w:before="252"/>
        <w:rPr>
          <w:rFonts w:ascii="Arial" w:hAnsi="Arial"/>
          <w:sz w:val="22"/>
        </w:rPr>
      </w:pPr>
      <w:r>
        <w:rPr>
          <w:rFonts w:ascii="Arial" w:hAnsi="Arial"/>
          <w:sz w:val="22"/>
        </w:rPr>
        <w:t xml:space="preserve"> “This is</w:t>
      </w:r>
      <w:r>
        <w:rPr>
          <w:rFonts w:ascii="Arial" w:hAnsi="Arial"/>
          <w:sz w:val="22"/>
        </w:rPr>
        <w:tab/>
        <w:t>(call sign), over.”</w:t>
      </w:r>
    </w:p>
    <w:p w:rsidR="00000000" w:rsidRDefault="004A47B6">
      <w:pPr>
        <w:tabs>
          <w:tab w:val="left" w:leader="underscore" w:pos="1965"/>
        </w:tabs>
        <w:spacing w:before="252"/>
        <w:rPr>
          <w:rFonts w:ascii="Arial" w:hAnsi="Arial"/>
          <w:sz w:val="22"/>
        </w:rPr>
      </w:pPr>
    </w:p>
    <w:p w:rsidR="00000000" w:rsidRDefault="004A47B6">
      <w:pPr>
        <w:spacing w:before="60" w:after="120"/>
        <w:jc w:val="center"/>
        <w:rPr>
          <w:rFonts w:ascii="Arial" w:hAnsi="Arial"/>
          <w:b/>
          <w:color w:val="FF9900"/>
          <w:u w:val="single"/>
        </w:rPr>
      </w:pPr>
    </w:p>
    <w:p w:rsidR="00000000" w:rsidRDefault="004A47B6">
      <w:pPr>
        <w:pageBreakBefore/>
        <w:spacing w:before="60" w:after="120"/>
        <w:jc w:val="center"/>
        <w:rPr>
          <w:b/>
          <w:sz w:val="20"/>
          <w:szCs w:val="20"/>
        </w:rPr>
      </w:pPr>
      <w:r>
        <w:rPr>
          <w:rFonts w:ascii="Arial" w:hAnsi="Arial"/>
          <w:b/>
          <w:color w:val="FF9900"/>
          <w:u w:val="single"/>
        </w:rPr>
        <w:lastRenderedPageBreak/>
        <w:t xml:space="preserve">NCA SKYWARN Report Mode Net Script </w:t>
      </w:r>
      <w:r>
        <w:rPr>
          <w:b/>
          <w:sz w:val="20"/>
          <w:szCs w:val="20"/>
        </w:rPr>
        <w:t>(07/2011)</w:t>
      </w:r>
    </w:p>
    <w:p w:rsidR="00000000" w:rsidRDefault="004A47B6">
      <w:pPr>
        <w:spacing w:before="60" w:after="60"/>
        <w:jc w:val="center"/>
        <w:rPr>
          <w:rFonts w:ascii="Arial" w:hAnsi="Arial"/>
          <w:b/>
          <w:color w:val="008000"/>
          <w:sz w:val="18"/>
          <w:szCs w:val="18"/>
        </w:rPr>
      </w:pPr>
      <w:r>
        <w:rPr>
          <w:rFonts w:ascii="Arial" w:hAnsi="Arial"/>
          <w:b/>
          <w:color w:val="008000"/>
          <w:sz w:val="18"/>
          <w:szCs w:val="18"/>
        </w:rPr>
        <w:t>REPORT Mode = Read informally every 30 to 60 minutes</w:t>
      </w:r>
    </w:p>
    <w:p w:rsidR="00000000" w:rsidRDefault="004A47B6">
      <w:pPr>
        <w:spacing w:before="60" w:after="60"/>
        <w:jc w:val="center"/>
        <w:rPr>
          <w:rFonts w:ascii="Arial" w:hAnsi="Arial"/>
          <w:color w:val="008000"/>
          <w:sz w:val="18"/>
          <w:szCs w:val="18"/>
        </w:rPr>
      </w:pPr>
      <w:r>
        <w:rPr>
          <w:rFonts w:ascii="Arial" w:hAnsi="Arial"/>
          <w:b/>
          <w:color w:val="008000"/>
          <w:sz w:val="18"/>
          <w:szCs w:val="18"/>
        </w:rPr>
        <w:t xml:space="preserve">NOTE:  </w:t>
      </w:r>
      <w:r>
        <w:rPr>
          <w:rFonts w:ascii="Arial" w:hAnsi="Arial"/>
          <w:color w:val="008000"/>
          <w:sz w:val="18"/>
          <w:szCs w:val="18"/>
        </w:rPr>
        <w:t xml:space="preserve">(REPORT Mode is </w:t>
      </w:r>
      <w:r>
        <w:rPr>
          <w:rFonts w:ascii="Arial" w:hAnsi="Arial"/>
          <w:b/>
          <w:color w:val="008000"/>
          <w:sz w:val="18"/>
          <w:szCs w:val="18"/>
        </w:rPr>
        <w:t>VERY</w:t>
      </w:r>
      <w:r>
        <w:rPr>
          <w:rFonts w:ascii="Arial" w:hAnsi="Arial"/>
          <w:color w:val="008000"/>
          <w:sz w:val="18"/>
          <w:szCs w:val="18"/>
        </w:rPr>
        <w:t xml:space="preserve"> informal, and is used primarily for LISTEN</w:t>
      </w:r>
      <w:r>
        <w:rPr>
          <w:rFonts w:ascii="Arial" w:hAnsi="Arial"/>
          <w:color w:val="008000"/>
          <w:sz w:val="18"/>
          <w:szCs w:val="18"/>
        </w:rPr>
        <w:t>ING for reports.  Reading the script is only customary at best and is not time-critical)</w:t>
      </w:r>
    </w:p>
    <w:p w:rsidR="00000000" w:rsidRDefault="004A47B6">
      <w:pPr>
        <w:spacing w:before="60" w:after="60"/>
        <w:jc w:val="center"/>
        <w:rPr>
          <w:rFonts w:ascii="Arial" w:hAnsi="Arial"/>
          <w:b/>
          <w:color w:val="008000"/>
          <w:sz w:val="20"/>
        </w:rPr>
      </w:pPr>
    </w:p>
    <w:p w:rsidR="00000000" w:rsidRDefault="004A47B6">
      <w:pPr>
        <w:tabs>
          <w:tab w:val="left" w:leader="underscore" w:pos="1965"/>
        </w:tabs>
        <w:spacing w:before="60" w:after="60"/>
        <w:rPr>
          <w:rFonts w:ascii="Arial" w:hAnsi="Arial"/>
          <w:spacing w:val="-2"/>
          <w:sz w:val="22"/>
        </w:rPr>
      </w:pPr>
      <w:r>
        <w:rPr>
          <w:rFonts w:ascii="Arial" w:hAnsi="Arial"/>
          <w:spacing w:val="-2"/>
          <w:sz w:val="22"/>
        </w:rPr>
        <w:t xml:space="preserve">Skywarn is now ACTIVE in </w:t>
      </w:r>
      <w:r>
        <w:rPr>
          <w:rFonts w:ascii="Arial" w:hAnsi="Arial"/>
          <w:b/>
          <w:color w:val="000000"/>
          <w:spacing w:val="-2"/>
          <w:sz w:val="22"/>
        </w:rPr>
        <w:t xml:space="preserve">REPORT Mode </w:t>
      </w:r>
      <w:r>
        <w:rPr>
          <w:rFonts w:ascii="Arial" w:hAnsi="Arial"/>
          <w:b/>
          <w:spacing w:val="-2"/>
          <w:sz w:val="22"/>
        </w:rPr>
        <w:t xml:space="preserve">only.  </w:t>
      </w:r>
      <w:r>
        <w:rPr>
          <w:rFonts w:ascii="Arial" w:hAnsi="Arial"/>
          <w:sz w:val="22"/>
        </w:rPr>
        <w:t>“This is ______</w:t>
      </w:r>
      <w:bookmarkStart w:id="0" w:name="_GoBack"/>
      <w:bookmarkEnd w:id="0"/>
      <w:r>
        <w:rPr>
          <w:rFonts w:ascii="Arial" w:hAnsi="Arial"/>
          <w:spacing w:val="-2"/>
          <w:sz w:val="22"/>
        </w:rPr>
        <w:t xml:space="preserve"> </w:t>
      </w:r>
      <w:r>
        <w:rPr>
          <w:rFonts w:ascii="Arial" w:hAnsi="Arial"/>
          <w:spacing w:val="-2"/>
          <w:sz w:val="18"/>
          <w:szCs w:val="18"/>
        </w:rPr>
        <w:t>(</w:t>
      </w:r>
      <w:r>
        <w:rPr>
          <w:rFonts w:ascii="Arial" w:hAnsi="Arial"/>
          <w:color w:val="0000FF"/>
          <w:spacing w:val="-2"/>
          <w:sz w:val="18"/>
          <w:szCs w:val="18"/>
        </w:rPr>
        <w:t>call sign</w:t>
      </w:r>
      <w:r>
        <w:rPr>
          <w:rFonts w:ascii="Arial" w:hAnsi="Arial"/>
          <w:spacing w:val="-2"/>
          <w:sz w:val="18"/>
          <w:szCs w:val="18"/>
        </w:rPr>
        <w:t>)</w:t>
      </w:r>
      <w:r>
        <w:rPr>
          <w:rFonts w:ascii="Arial" w:hAnsi="Arial"/>
          <w:spacing w:val="-2"/>
          <w:sz w:val="22"/>
        </w:rPr>
        <w:t xml:space="preserve"> in contact with the National Weather Service in Sterling, Virginia. </w:t>
      </w:r>
      <w:r>
        <w:rPr>
          <w:rFonts w:ascii="Arial" w:hAnsi="Arial"/>
          <w:bCs/>
          <w:spacing w:val="-2"/>
          <w:sz w:val="22"/>
        </w:rPr>
        <w:t>Report Mode</w:t>
      </w:r>
      <w:r>
        <w:rPr>
          <w:rFonts w:ascii="Arial" w:hAnsi="Arial"/>
          <w:spacing w:val="-2"/>
          <w:sz w:val="22"/>
        </w:rPr>
        <w:t xml:space="preserve"> is an informal net</w:t>
      </w:r>
      <w:r>
        <w:rPr>
          <w:rFonts w:ascii="Arial" w:hAnsi="Arial"/>
          <w:spacing w:val="-2"/>
          <w:sz w:val="22"/>
        </w:rPr>
        <w:t xml:space="preserve"> that is used during severe weather situations that </w:t>
      </w:r>
      <w:r>
        <w:rPr>
          <w:rFonts w:ascii="Arial" w:hAnsi="Arial"/>
          <w:spacing w:val="-2"/>
          <w:sz w:val="22"/>
          <w:u w:val="single"/>
        </w:rPr>
        <w:t>do not warrant</w:t>
      </w:r>
      <w:r>
        <w:rPr>
          <w:rFonts w:ascii="Arial" w:hAnsi="Arial"/>
          <w:spacing w:val="-2"/>
          <w:sz w:val="22"/>
        </w:rPr>
        <w:t xml:space="preserve"> a directed Skywarn Severe Weather Net.  There is currently no Net Control, but </w:t>
      </w:r>
      <w:r>
        <w:rPr>
          <w:rFonts w:ascii="Arial" w:hAnsi="Arial"/>
          <w:spacing w:val="-2"/>
          <w:sz w:val="22"/>
          <w:u w:val="single"/>
        </w:rPr>
        <w:t>we are monitoring the frequency</w:t>
      </w:r>
      <w:r>
        <w:rPr>
          <w:rFonts w:ascii="Arial" w:hAnsi="Arial"/>
          <w:spacing w:val="-2"/>
          <w:sz w:val="22"/>
        </w:rPr>
        <w:t xml:space="preserve"> for severe weather reports.</w:t>
      </w:r>
    </w:p>
    <w:p w:rsidR="00000000" w:rsidRDefault="004A47B6">
      <w:pPr>
        <w:tabs>
          <w:tab w:val="left" w:leader="underscore" w:pos="1965"/>
        </w:tabs>
        <w:spacing w:before="60" w:after="60"/>
        <w:ind w:right="1944"/>
        <w:rPr>
          <w:rFonts w:ascii="Arial" w:hAnsi="Arial"/>
          <w:spacing w:val="-2"/>
          <w:sz w:val="22"/>
        </w:rPr>
      </w:pPr>
    </w:p>
    <w:p w:rsidR="00000000" w:rsidRDefault="004A47B6">
      <w:pPr>
        <w:spacing w:before="60" w:after="60"/>
        <w:rPr>
          <w:rFonts w:ascii="Arial" w:hAnsi="Arial"/>
          <w:color w:val="000000"/>
          <w:sz w:val="22"/>
        </w:rPr>
      </w:pPr>
      <w:r>
        <w:rPr>
          <w:rFonts w:ascii="Arial" w:hAnsi="Arial"/>
          <w:color w:val="000000"/>
          <w:spacing w:val="-2"/>
          <w:sz w:val="22"/>
        </w:rPr>
        <w:t xml:space="preserve"> “The National Weather Service has indicated that</w:t>
      </w:r>
      <w:r>
        <w:rPr>
          <w:rFonts w:ascii="Arial" w:hAnsi="Arial"/>
          <w:color w:val="000000"/>
          <w:spacing w:val="-2"/>
          <w:sz w:val="22"/>
        </w:rPr>
        <w:t xml:space="preserve"> there is a THREAT for SEVERE WEATHER within </w:t>
      </w:r>
      <w:r>
        <w:rPr>
          <w:rFonts w:ascii="Arial" w:hAnsi="Arial"/>
          <w:color w:val="000000"/>
          <w:sz w:val="22"/>
        </w:rPr>
        <w:t xml:space="preserve">the listening area of this repeater. </w:t>
      </w:r>
      <w:r>
        <w:rPr>
          <w:rFonts w:ascii="Arial" w:hAnsi="Arial"/>
          <w:color w:val="000000"/>
          <w:sz w:val="18"/>
          <w:szCs w:val="18"/>
        </w:rPr>
        <w:t>(</w:t>
      </w:r>
      <w:r>
        <w:rPr>
          <w:rFonts w:ascii="Arial" w:hAnsi="Arial"/>
          <w:color w:val="0000FF"/>
          <w:sz w:val="18"/>
          <w:szCs w:val="18"/>
        </w:rPr>
        <w:t>Read the list of watches if possible</w:t>
      </w:r>
      <w:r>
        <w:rPr>
          <w:rFonts w:ascii="Arial" w:hAnsi="Arial"/>
          <w:color w:val="000000"/>
          <w:sz w:val="18"/>
          <w:szCs w:val="18"/>
        </w:rPr>
        <w:t>)</w:t>
      </w:r>
      <w:r>
        <w:rPr>
          <w:rFonts w:ascii="Arial" w:hAnsi="Arial"/>
          <w:color w:val="000000"/>
        </w:rPr>
        <w:t xml:space="preserve">  </w:t>
      </w:r>
      <w:r>
        <w:rPr>
          <w:rFonts w:ascii="Arial" w:hAnsi="Arial"/>
          <w:color w:val="000000"/>
          <w:sz w:val="22"/>
        </w:rPr>
        <w:t xml:space="preserve">SKYWARN is in </w:t>
      </w:r>
      <w:r>
        <w:rPr>
          <w:rFonts w:ascii="Arial" w:hAnsi="Arial"/>
          <w:b/>
          <w:color w:val="000000"/>
          <w:sz w:val="22"/>
        </w:rPr>
        <w:t>Report Mode only</w:t>
      </w:r>
      <w:r>
        <w:rPr>
          <w:rFonts w:ascii="Arial" w:hAnsi="Arial"/>
          <w:color w:val="000000"/>
          <w:sz w:val="22"/>
        </w:rPr>
        <w:t>, and the repeater is available for use by amateurs.  It is very helpful if transmissions are kept short</w:t>
      </w:r>
      <w:r>
        <w:rPr>
          <w:rFonts w:ascii="Arial" w:hAnsi="Arial"/>
          <w:color w:val="000000"/>
          <w:sz w:val="22"/>
        </w:rPr>
        <w:t xml:space="preserve"> and the repeater squelch tail is allowed to drop all the way out between transmissions”</w:t>
      </w:r>
    </w:p>
    <w:p w:rsidR="00000000" w:rsidRDefault="004A47B6">
      <w:pPr>
        <w:spacing w:before="60" w:after="60"/>
        <w:ind w:right="72"/>
        <w:rPr>
          <w:rFonts w:ascii="Arial" w:hAnsi="Arial"/>
          <w:spacing w:val="-2"/>
          <w:sz w:val="22"/>
        </w:rPr>
      </w:pPr>
    </w:p>
    <w:p w:rsidR="00000000" w:rsidRDefault="004A47B6">
      <w:pPr>
        <w:spacing w:before="60" w:after="60"/>
        <w:rPr>
          <w:rFonts w:ascii="Arial" w:hAnsi="Arial"/>
          <w:sz w:val="22"/>
        </w:rPr>
      </w:pPr>
      <w:r>
        <w:rPr>
          <w:rFonts w:ascii="Arial" w:hAnsi="Arial"/>
          <w:spacing w:val="-2"/>
          <w:sz w:val="22"/>
        </w:rPr>
        <w:t>“When calling SKYWARN, please give your Spotter ID if you have one, and indicate the exact location of the event  you are reporting.</w:t>
      </w:r>
      <w:r>
        <w:rPr>
          <w:rFonts w:ascii="Arial" w:hAnsi="Arial"/>
          <w:sz w:val="22"/>
        </w:rPr>
        <w:t xml:space="preserve">  This includes city AND state, ne</w:t>
      </w:r>
      <w:r>
        <w:rPr>
          <w:rFonts w:ascii="Arial" w:hAnsi="Arial"/>
          <w:sz w:val="22"/>
        </w:rPr>
        <w:t>arest town, road, or intersection. Please do not use landmarks. Major roadways are OK.”</w:t>
      </w:r>
    </w:p>
    <w:p w:rsidR="00000000" w:rsidRDefault="004A47B6">
      <w:pPr>
        <w:spacing w:before="60" w:after="60"/>
        <w:rPr>
          <w:rFonts w:ascii="Arial" w:hAnsi="Arial"/>
          <w:sz w:val="22"/>
        </w:rPr>
      </w:pPr>
    </w:p>
    <w:p w:rsidR="00000000" w:rsidRDefault="004A47B6">
      <w:pPr>
        <w:spacing w:before="60" w:after="60"/>
        <w:jc w:val="center"/>
        <w:rPr>
          <w:rFonts w:ascii="Arial" w:hAnsi="Arial"/>
          <w:b/>
          <w:sz w:val="22"/>
          <w:szCs w:val="18"/>
        </w:rPr>
      </w:pPr>
      <w:r>
        <w:rPr>
          <w:rFonts w:ascii="Arial" w:hAnsi="Arial"/>
          <w:b/>
          <w:sz w:val="22"/>
          <w:szCs w:val="18"/>
        </w:rPr>
        <w:t>(</w:t>
      </w:r>
      <w:r>
        <w:rPr>
          <w:rFonts w:ascii="Arial" w:hAnsi="Arial"/>
          <w:b/>
          <w:color w:val="0000FF"/>
          <w:sz w:val="22"/>
          <w:szCs w:val="18"/>
        </w:rPr>
        <w:t>Read the appropriate table below.  NOT both!</w:t>
      </w:r>
      <w:r>
        <w:rPr>
          <w:rFonts w:ascii="Arial" w:hAnsi="Arial"/>
          <w:b/>
          <w:sz w:val="22"/>
          <w:szCs w:val="18"/>
        </w:rPr>
        <w:t>)</w:t>
      </w:r>
    </w:p>
    <w:tbl>
      <w:tblPr>
        <w:tblW w:w="0" w:type="auto"/>
        <w:tblInd w:w="93" w:type="dxa"/>
        <w:tblLayout w:type="fixed"/>
        <w:tblLook w:val="0000" w:firstRow="0" w:lastRow="0" w:firstColumn="0" w:lastColumn="0" w:noHBand="0" w:noVBand="0"/>
      </w:tblPr>
      <w:tblGrid>
        <w:gridCol w:w="10812"/>
      </w:tblGrid>
      <w:tr w:rsidR="00000000">
        <w:trPr>
          <w:trHeight w:val="432"/>
        </w:trPr>
        <w:tc>
          <w:tcPr>
            <w:tcW w:w="10812" w:type="dxa"/>
            <w:tcBorders>
              <w:top w:val="double" w:sz="1" w:space="0" w:color="000000"/>
              <w:left w:val="double" w:sz="1" w:space="0" w:color="000000"/>
              <w:bottom w:val="double" w:sz="1" w:space="0" w:color="000000"/>
              <w:right w:val="double" w:sz="1" w:space="0" w:color="000000"/>
            </w:tcBorders>
          </w:tcPr>
          <w:p w:rsidR="00000000" w:rsidRDefault="004A47B6">
            <w:pPr>
              <w:spacing w:before="60"/>
              <w:jc w:val="center"/>
              <w:rPr>
                <w:rFonts w:ascii="Arial" w:hAnsi="Arial"/>
                <w:b/>
                <w:color w:val="FF0000"/>
                <w:sz w:val="22"/>
              </w:rPr>
            </w:pPr>
            <w:r>
              <w:rPr>
                <w:rFonts w:ascii="Arial" w:hAnsi="Arial"/>
                <w:b/>
                <w:color w:val="FF0000"/>
                <w:sz w:val="22"/>
              </w:rPr>
              <w:t>Summer Criteria: for summer Skywarn nets only</w:t>
            </w:r>
          </w:p>
        </w:tc>
      </w:tr>
      <w:tr w:rsidR="00000000">
        <w:trPr>
          <w:trHeight w:val="3009"/>
        </w:trPr>
        <w:tc>
          <w:tcPr>
            <w:tcW w:w="10812" w:type="dxa"/>
            <w:tcBorders>
              <w:top w:val="double" w:sz="1" w:space="0" w:color="000000"/>
              <w:left w:val="double" w:sz="1" w:space="0" w:color="000000"/>
              <w:bottom w:val="double" w:sz="1" w:space="0" w:color="000000"/>
              <w:right w:val="double" w:sz="1" w:space="0" w:color="000000"/>
            </w:tcBorders>
          </w:tcPr>
          <w:p w:rsidR="00000000" w:rsidRDefault="004A47B6">
            <w:pPr>
              <w:spacing w:before="60" w:after="60"/>
              <w:rPr>
                <w:rFonts w:ascii="Arial" w:hAnsi="Arial"/>
                <w:sz w:val="22"/>
              </w:rPr>
            </w:pPr>
            <w:r>
              <w:rPr>
                <w:rFonts w:ascii="Arial" w:hAnsi="Arial"/>
                <w:sz w:val="22"/>
              </w:rPr>
              <w:t>“The National Weather Service is looking for reports of the following:</w:t>
            </w:r>
          </w:p>
          <w:p w:rsidR="00000000" w:rsidRDefault="004A47B6">
            <w:pPr>
              <w:numPr>
                <w:ilvl w:val="0"/>
                <w:numId w:val="4"/>
              </w:numPr>
              <w:spacing w:before="60"/>
              <w:ind w:firstLine="0"/>
              <w:rPr>
                <w:rFonts w:ascii="Arial" w:hAnsi="Arial"/>
                <w:sz w:val="22"/>
              </w:rPr>
            </w:pPr>
            <w:r>
              <w:rPr>
                <w:rFonts w:ascii="Arial" w:hAnsi="Arial"/>
                <w:sz w:val="22"/>
              </w:rPr>
              <w:t>To</w:t>
            </w:r>
            <w:r>
              <w:rPr>
                <w:rFonts w:ascii="Arial" w:hAnsi="Arial"/>
                <w:sz w:val="22"/>
              </w:rPr>
              <w:t>rnadoes, funnel clouds, or rotating wall clouds</w:t>
            </w:r>
          </w:p>
          <w:p w:rsidR="00000000" w:rsidRDefault="004A47B6">
            <w:pPr>
              <w:numPr>
                <w:ilvl w:val="0"/>
                <w:numId w:val="4"/>
              </w:numPr>
              <w:spacing w:before="60"/>
              <w:ind w:firstLine="0"/>
              <w:rPr>
                <w:rFonts w:ascii="Arial" w:hAnsi="Arial"/>
                <w:sz w:val="22"/>
              </w:rPr>
            </w:pPr>
            <w:r>
              <w:rPr>
                <w:rFonts w:ascii="Arial" w:hAnsi="Arial"/>
                <w:sz w:val="22"/>
              </w:rPr>
              <w:t>Hail (please give the size as compared to US coins)</w:t>
            </w:r>
          </w:p>
          <w:p w:rsidR="00000000" w:rsidRDefault="004A47B6">
            <w:pPr>
              <w:numPr>
                <w:ilvl w:val="0"/>
                <w:numId w:val="4"/>
              </w:numPr>
              <w:spacing w:before="60"/>
              <w:ind w:firstLine="0"/>
              <w:rPr>
                <w:rFonts w:ascii="Arial" w:hAnsi="Arial"/>
                <w:sz w:val="22"/>
              </w:rPr>
            </w:pPr>
            <w:r>
              <w:rPr>
                <w:rFonts w:ascii="Arial" w:hAnsi="Arial"/>
                <w:sz w:val="22"/>
              </w:rPr>
              <w:t>Wind gusts in excess of 50 miles per hour measured with an anemometer</w:t>
            </w:r>
          </w:p>
          <w:p w:rsidR="00000000" w:rsidRDefault="004A47B6">
            <w:pPr>
              <w:numPr>
                <w:ilvl w:val="0"/>
                <w:numId w:val="4"/>
              </w:numPr>
              <w:spacing w:before="60"/>
              <w:ind w:firstLine="0"/>
              <w:rPr>
                <w:rFonts w:ascii="Arial" w:hAnsi="Arial"/>
                <w:sz w:val="22"/>
              </w:rPr>
            </w:pPr>
            <w:r>
              <w:rPr>
                <w:rFonts w:ascii="Arial" w:hAnsi="Arial"/>
                <w:sz w:val="22"/>
              </w:rPr>
              <w:t>Flooding of streams, creeks, or rivers out of their banks</w:t>
            </w:r>
          </w:p>
          <w:p w:rsidR="00000000" w:rsidRDefault="004A47B6">
            <w:pPr>
              <w:numPr>
                <w:ilvl w:val="0"/>
                <w:numId w:val="4"/>
              </w:numPr>
              <w:spacing w:before="60"/>
              <w:ind w:firstLine="0"/>
              <w:rPr>
                <w:rFonts w:ascii="Arial" w:hAnsi="Arial"/>
                <w:sz w:val="22"/>
              </w:rPr>
            </w:pPr>
            <w:r>
              <w:rPr>
                <w:rFonts w:ascii="Arial" w:hAnsi="Arial"/>
                <w:sz w:val="22"/>
              </w:rPr>
              <w:t>Roads, or streets made impas</w:t>
            </w:r>
            <w:r>
              <w:rPr>
                <w:rFonts w:ascii="Arial" w:hAnsi="Arial"/>
                <w:sz w:val="22"/>
              </w:rPr>
              <w:t xml:space="preserve">sable due to water </w:t>
            </w:r>
          </w:p>
          <w:p w:rsidR="00000000" w:rsidRDefault="004A47B6">
            <w:pPr>
              <w:numPr>
                <w:ilvl w:val="0"/>
                <w:numId w:val="4"/>
              </w:numPr>
              <w:spacing w:before="60"/>
              <w:ind w:firstLine="0"/>
              <w:rPr>
                <w:rFonts w:ascii="Arial" w:hAnsi="Arial"/>
                <w:sz w:val="22"/>
              </w:rPr>
            </w:pPr>
            <w:r>
              <w:rPr>
                <w:rFonts w:ascii="Arial" w:hAnsi="Arial"/>
                <w:sz w:val="22"/>
              </w:rPr>
              <w:t xml:space="preserve">An inch or more of rain accumulation measured in rain gauge.  </w:t>
            </w:r>
          </w:p>
          <w:p w:rsidR="00000000" w:rsidRDefault="004A47B6">
            <w:pPr>
              <w:numPr>
                <w:ilvl w:val="0"/>
                <w:numId w:val="4"/>
              </w:numPr>
              <w:spacing w:before="60"/>
              <w:ind w:firstLine="0"/>
              <w:rPr>
                <w:rFonts w:ascii="Arial" w:hAnsi="Arial"/>
                <w:sz w:val="22"/>
              </w:rPr>
            </w:pPr>
            <w:r>
              <w:rPr>
                <w:rFonts w:ascii="Arial" w:hAnsi="Arial"/>
                <w:sz w:val="22"/>
              </w:rPr>
              <w:t>Any damage by wind or lightning</w:t>
            </w:r>
          </w:p>
          <w:p w:rsidR="00000000" w:rsidRDefault="004A47B6">
            <w:pPr>
              <w:numPr>
                <w:ilvl w:val="0"/>
                <w:numId w:val="4"/>
              </w:numPr>
              <w:spacing w:before="60"/>
              <w:ind w:firstLine="0"/>
              <w:rPr>
                <w:rFonts w:ascii="Arial" w:hAnsi="Arial"/>
                <w:sz w:val="20"/>
              </w:rPr>
            </w:pPr>
            <w:r>
              <w:rPr>
                <w:rFonts w:ascii="Arial" w:hAnsi="Arial"/>
                <w:sz w:val="22"/>
              </w:rPr>
              <w:t>Downed trees, large branches, or power lines”</w:t>
            </w:r>
          </w:p>
        </w:tc>
      </w:tr>
    </w:tbl>
    <w:p w:rsidR="00000000" w:rsidRDefault="004A47B6">
      <w:pPr>
        <w:spacing w:before="60" w:after="60"/>
        <w:rPr>
          <w:rFonts w:ascii="Arial" w:hAnsi="Arial"/>
          <w:sz w:val="22"/>
        </w:rPr>
      </w:pPr>
    </w:p>
    <w:tbl>
      <w:tblPr>
        <w:tblW w:w="0" w:type="auto"/>
        <w:tblInd w:w="108" w:type="dxa"/>
        <w:tblLayout w:type="fixed"/>
        <w:tblLook w:val="0000" w:firstRow="0" w:lastRow="0" w:firstColumn="0" w:lastColumn="0" w:noHBand="0" w:noVBand="0"/>
      </w:tblPr>
      <w:tblGrid>
        <w:gridCol w:w="10800"/>
      </w:tblGrid>
      <w:tr w:rsidR="00000000">
        <w:trPr>
          <w:trHeight w:val="432"/>
        </w:trPr>
        <w:tc>
          <w:tcPr>
            <w:tcW w:w="10800" w:type="dxa"/>
            <w:tcBorders>
              <w:top w:val="double" w:sz="1" w:space="0" w:color="000000"/>
              <w:left w:val="double" w:sz="1" w:space="0" w:color="000000"/>
              <w:bottom w:val="double" w:sz="1" w:space="0" w:color="000000"/>
              <w:right w:val="double" w:sz="1" w:space="0" w:color="000000"/>
            </w:tcBorders>
          </w:tcPr>
          <w:p w:rsidR="00000000" w:rsidRDefault="004A47B6">
            <w:pPr>
              <w:spacing w:before="60" w:after="60"/>
              <w:jc w:val="center"/>
              <w:rPr>
                <w:rFonts w:ascii="Arial" w:hAnsi="Arial"/>
                <w:b/>
                <w:color w:val="0000FF"/>
                <w:sz w:val="22"/>
              </w:rPr>
            </w:pPr>
            <w:r>
              <w:rPr>
                <w:rFonts w:ascii="Arial" w:hAnsi="Arial"/>
                <w:b/>
                <w:color w:val="0000FF"/>
                <w:sz w:val="22"/>
              </w:rPr>
              <w:t>Winter Criteria: for winter Skywarn nets only</w:t>
            </w:r>
          </w:p>
        </w:tc>
      </w:tr>
      <w:tr w:rsidR="00000000">
        <w:trPr>
          <w:trHeight w:val="2694"/>
        </w:trPr>
        <w:tc>
          <w:tcPr>
            <w:tcW w:w="10800" w:type="dxa"/>
            <w:tcBorders>
              <w:top w:val="double" w:sz="1" w:space="0" w:color="000000"/>
              <w:left w:val="double" w:sz="1" w:space="0" w:color="000000"/>
              <w:bottom w:val="double" w:sz="1" w:space="0" w:color="000000"/>
              <w:right w:val="double" w:sz="1" w:space="0" w:color="000000"/>
            </w:tcBorders>
          </w:tcPr>
          <w:p w:rsidR="00000000" w:rsidRDefault="004A47B6">
            <w:pPr>
              <w:spacing w:before="60" w:after="60"/>
              <w:rPr>
                <w:rFonts w:ascii="Arial" w:hAnsi="Arial"/>
                <w:sz w:val="22"/>
              </w:rPr>
            </w:pPr>
            <w:r>
              <w:rPr>
                <w:rFonts w:ascii="Arial" w:hAnsi="Arial"/>
                <w:sz w:val="22"/>
              </w:rPr>
              <w:t>“The National Weather Service is looking for r</w:t>
            </w:r>
            <w:r>
              <w:rPr>
                <w:rFonts w:ascii="Arial" w:hAnsi="Arial"/>
                <w:sz w:val="22"/>
              </w:rPr>
              <w:t>eports of the following:</w:t>
            </w:r>
          </w:p>
          <w:p w:rsidR="00000000" w:rsidRDefault="004A47B6">
            <w:pPr>
              <w:numPr>
                <w:ilvl w:val="0"/>
                <w:numId w:val="5"/>
              </w:numPr>
              <w:spacing w:before="60"/>
              <w:ind w:left="1008" w:hanging="288"/>
              <w:rPr>
                <w:rFonts w:ascii="Arial" w:hAnsi="Arial"/>
                <w:sz w:val="22"/>
              </w:rPr>
            </w:pPr>
            <w:r>
              <w:rPr>
                <w:rFonts w:ascii="Arial" w:hAnsi="Arial"/>
                <w:sz w:val="22"/>
              </w:rPr>
              <w:t>Snow accumulation in inches</w:t>
            </w:r>
          </w:p>
          <w:p w:rsidR="00000000" w:rsidRDefault="004A47B6">
            <w:pPr>
              <w:numPr>
                <w:ilvl w:val="0"/>
                <w:numId w:val="5"/>
              </w:numPr>
              <w:spacing w:before="60"/>
              <w:ind w:left="1008" w:hanging="288"/>
              <w:rPr>
                <w:rFonts w:ascii="Arial" w:hAnsi="Arial"/>
                <w:sz w:val="22"/>
              </w:rPr>
            </w:pPr>
            <w:r>
              <w:rPr>
                <w:rFonts w:ascii="Arial" w:hAnsi="Arial"/>
                <w:sz w:val="22"/>
              </w:rPr>
              <w:t>Any ice accumulation on trees, streets, or power lines</w:t>
            </w:r>
          </w:p>
          <w:p w:rsidR="00000000" w:rsidRDefault="004A47B6">
            <w:pPr>
              <w:numPr>
                <w:ilvl w:val="0"/>
                <w:numId w:val="5"/>
              </w:numPr>
              <w:spacing w:before="60"/>
              <w:ind w:left="1008" w:hanging="288"/>
              <w:rPr>
                <w:rFonts w:ascii="Arial" w:hAnsi="Arial"/>
                <w:sz w:val="22"/>
              </w:rPr>
            </w:pPr>
            <w:r>
              <w:rPr>
                <w:rFonts w:ascii="Arial" w:hAnsi="Arial"/>
                <w:sz w:val="22"/>
              </w:rPr>
              <w:t>Sleet or freezing rain</w:t>
            </w:r>
          </w:p>
          <w:p w:rsidR="00000000" w:rsidRDefault="004A47B6">
            <w:pPr>
              <w:numPr>
                <w:ilvl w:val="0"/>
                <w:numId w:val="5"/>
              </w:numPr>
              <w:spacing w:before="60"/>
              <w:ind w:left="1008" w:hanging="288"/>
              <w:rPr>
                <w:rFonts w:ascii="Arial" w:hAnsi="Arial"/>
                <w:sz w:val="22"/>
              </w:rPr>
            </w:pPr>
            <w:r>
              <w:rPr>
                <w:rFonts w:ascii="Arial" w:hAnsi="Arial"/>
                <w:sz w:val="22"/>
              </w:rPr>
              <w:t>Wind gusts in excess of 35 miles per hour measured with an anemometer.</w:t>
            </w:r>
          </w:p>
          <w:p w:rsidR="00000000" w:rsidRDefault="004A47B6">
            <w:pPr>
              <w:numPr>
                <w:ilvl w:val="0"/>
                <w:numId w:val="5"/>
              </w:numPr>
              <w:spacing w:before="60"/>
              <w:ind w:left="1008" w:hanging="288"/>
              <w:rPr>
                <w:rFonts w:ascii="Arial" w:hAnsi="Arial"/>
                <w:sz w:val="22"/>
              </w:rPr>
            </w:pPr>
            <w:r>
              <w:rPr>
                <w:rFonts w:ascii="Arial" w:hAnsi="Arial"/>
                <w:sz w:val="22"/>
              </w:rPr>
              <w:t xml:space="preserve">Impassable or closed roads”  </w:t>
            </w:r>
          </w:p>
          <w:p w:rsidR="00000000" w:rsidRDefault="004A47B6">
            <w:pPr>
              <w:numPr>
                <w:ilvl w:val="0"/>
                <w:numId w:val="5"/>
              </w:numPr>
              <w:spacing w:before="60"/>
              <w:ind w:left="1008" w:hanging="288"/>
              <w:rPr>
                <w:rFonts w:ascii="Arial" w:hAnsi="Arial"/>
                <w:sz w:val="22"/>
              </w:rPr>
            </w:pPr>
            <w:r>
              <w:rPr>
                <w:rFonts w:ascii="Arial" w:hAnsi="Arial"/>
                <w:sz w:val="22"/>
              </w:rPr>
              <w:t>Downed trees, large bran</w:t>
            </w:r>
            <w:r>
              <w:rPr>
                <w:rFonts w:ascii="Arial" w:hAnsi="Arial"/>
                <w:sz w:val="22"/>
              </w:rPr>
              <w:t xml:space="preserve">ches, or power lines, </w:t>
            </w:r>
          </w:p>
          <w:p w:rsidR="00000000" w:rsidRDefault="004A47B6">
            <w:pPr>
              <w:numPr>
                <w:ilvl w:val="0"/>
                <w:numId w:val="5"/>
              </w:numPr>
              <w:spacing w:before="60"/>
              <w:ind w:left="1008" w:hanging="288"/>
              <w:rPr>
                <w:rFonts w:ascii="Arial" w:hAnsi="Arial"/>
                <w:sz w:val="20"/>
              </w:rPr>
            </w:pPr>
            <w:r>
              <w:rPr>
                <w:rFonts w:ascii="Arial" w:hAnsi="Arial"/>
                <w:sz w:val="22"/>
              </w:rPr>
              <w:t>Any other storm-related damage.</w:t>
            </w:r>
          </w:p>
        </w:tc>
      </w:tr>
    </w:tbl>
    <w:p w:rsidR="00000000" w:rsidRDefault="004A47B6">
      <w:pPr>
        <w:spacing w:before="60" w:after="60"/>
        <w:ind w:right="648"/>
        <w:rPr>
          <w:rFonts w:ascii="Arial" w:hAnsi="Arial"/>
          <w:sz w:val="22"/>
        </w:rPr>
      </w:pPr>
    </w:p>
    <w:p w:rsidR="00000000" w:rsidRDefault="004A47B6">
      <w:pPr>
        <w:spacing w:before="60" w:after="60"/>
        <w:rPr>
          <w:rFonts w:ascii="Arial" w:hAnsi="Arial"/>
          <w:sz w:val="22"/>
        </w:rPr>
      </w:pPr>
      <w:r>
        <w:rPr>
          <w:rFonts w:ascii="Arial" w:hAnsi="Arial"/>
          <w:sz w:val="22"/>
        </w:rPr>
        <w:t xml:space="preserve">“Please </w:t>
      </w:r>
      <w:r>
        <w:rPr>
          <w:rFonts w:ascii="Arial" w:hAnsi="Arial"/>
          <w:sz w:val="22"/>
          <w:u w:val="single"/>
        </w:rPr>
        <w:t>do not call</w:t>
      </w:r>
      <w:r>
        <w:rPr>
          <w:rFonts w:ascii="Arial" w:hAnsi="Arial"/>
          <w:sz w:val="22"/>
        </w:rPr>
        <w:t xml:space="preserve"> SKYWARN if none of these severe weather events is occurring in your area.  Any station that is experiencing one of these severe weather events please call ___________ </w:t>
      </w:r>
      <w:r>
        <w:rPr>
          <w:rFonts w:ascii="Arial" w:hAnsi="Arial"/>
          <w:sz w:val="18"/>
          <w:szCs w:val="18"/>
        </w:rPr>
        <w:t>(</w:t>
      </w:r>
      <w:r>
        <w:rPr>
          <w:rFonts w:ascii="Arial" w:hAnsi="Arial"/>
          <w:color w:val="0000FF"/>
          <w:sz w:val="18"/>
          <w:szCs w:val="18"/>
        </w:rPr>
        <w:t>call sign</w:t>
      </w:r>
      <w:r>
        <w:rPr>
          <w:rFonts w:ascii="Arial" w:hAnsi="Arial"/>
          <w:sz w:val="18"/>
          <w:szCs w:val="18"/>
        </w:rPr>
        <w:t>)</w:t>
      </w:r>
      <w:r>
        <w:rPr>
          <w:rFonts w:ascii="Arial" w:hAnsi="Arial"/>
          <w:sz w:val="22"/>
        </w:rPr>
        <w:t xml:space="preserve"> </w:t>
      </w:r>
      <w:r>
        <w:rPr>
          <w:rFonts w:ascii="Arial" w:hAnsi="Arial"/>
          <w:sz w:val="22"/>
        </w:rPr>
        <w:t>at this time.”</w:t>
      </w:r>
    </w:p>
    <w:p w:rsidR="00000000" w:rsidRDefault="004A47B6">
      <w:pPr>
        <w:tabs>
          <w:tab w:val="left" w:leader="underscore" w:pos="1965"/>
        </w:tabs>
        <w:spacing w:before="60" w:after="60"/>
        <w:rPr>
          <w:rFonts w:ascii="Arial" w:hAnsi="Arial"/>
          <w:sz w:val="22"/>
        </w:rPr>
      </w:pPr>
    </w:p>
    <w:p w:rsidR="00000000" w:rsidRDefault="004A47B6">
      <w:pPr>
        <w:tabs>
          <w:tab w:val="left" w:leader="underscore" w:pos="1965"/>
        </w:tabs>
        <w:spacing w:before="60" w:after="60"/>
        <w:rPr>
          <w:rFonts w:ascii="Arial" w:hAnsi="Arial"/>
          <w:sz w:val="22"/>
        </w:rPr>
      </w:pPr>
      <w:r>
        <w:rPr>
          <w:rFonts w:ascii="Arial" w:hAnsi="Arial"/>
          <w:sz w:val="22"/>
        </w:rPr>
        <w:t>“This is</w:t>
      </w:r>
      <w:r>
        <w:rPr>
          <w:rFonts w:ascii="Arial" w:hAnsi="Arial"/>
          <w:sz w:val="22"/>
        </w:rPr>
        <w:tab/>
      </w:r>
      <w:r>
        <w:rPr>
          <w:rFonts w:ascii="Arial" w:hAnsi="Arial"/>
          <w:sz w:val="18"/>
          <w:szCs w:val="18"/>
        </w:rPr>
        <w:t>(</w:t>
      </w:r>
      <w:r>
        <w:rPr>
          <w:rFonts w:ascii="Arial" w:hAnsi="Arial"/>
          <w:color w:val="0000FF"/>
          <w:sz w:val="18"/>
          <w:szCs w:val="18"/>
        </w:rPr>
        <w:t>call sign</w:t>
      </w:r>
      <w:r>
        <w:rPr>
          <w:rFonts w:ascii="Arial" w:hAnsi="Arial"/>
          <w:sz w:val="18"/>
          <w:szCs w:val="18"/>
        </w:rPr>
        <w:t>)</w:t>
      </w:r>
      <w:r>
        <w:rPr>
          <w:rFonts w:ascii="Arial" w:hAnsi="Arial"/>
          <w:sz w:val="22"/>
        </w:rPr>
        <w:t>, over.”</w:t>
      </w:r>
    </w:p>
    <w:p w:rsidR="00000000" w:rsidRDefault="004A47B6">
      <w:pPr>
        <w:pageBreakBefore/>
        <w:spacing w:before="36"/>
        <w:jc w:val="center"/>
        <w:rPr>
          <w:b/>
          <w:sz w:val="20"/>
          <w:szCs w:val="20"/>
        </w:rPr>
      </w:pPr>
      <w:r>
        <w:rPr>
          <w:rFonts w:ascii="Arial" w:hAnsi="Arial"/>
          <w:b/>
          <w:color w:val="FF9900"/>
          <w:u w:val="single"/>
        </w:rPr>
        <w:lastRenderedPageBreak/>
        <w:t xml:space="preserve">SKYWARN NET CONTROL CLOSING SCRIPT </w:t>
      </w:r>
      <w:r>
        <w:rPr>
          <w:b/>
          <w:sz w:val="20"/>
          <w:szCs w:val="20"/>
        </w:rPr>
        <w:t>(07/2011)</w:t>
      </w:r>
    </w:p>
    <w:p w:rsidR="00000000" w:rsidRDefault="004A47B6">
      <w:pPr>
        <w:spacing w:before="288"/>
        <w:jc w:val="center"/>
        <w:rPr>
          <w:rFonts w:ascii="Arial" w:hAnsi="Arial"/>
          <w:b/>
          <w:color w:val="FF0000"/>
          <w:u w:val="single"/>
        </w:rPr>
      </w:pPr>
      <w:r>
        <w:rPr>
          <w:rFonts w:ascii="Arial" w:hAnsi="Arial"/>
          <w:b/>
          <w:color w:val="FF0000"/>
          <w:u w:val="single"/>
        </w:rPr>
        <w:t>Close of the Net</w:t>
      </w:r>
    </w:p>
    <w:p w:rsidR="00000000" w:rsidRDefault="004A47B6">
      <w:pPr>
        <w:tabs>
          <w:tab w:val="left" w:leader="underscore" w:pos="1905"/>
        </w:tabs>
        <w:spacing w:before="144" w:after="60"/>
        <w:rPr>
          <w:rFonts w:ascii="Arial" w:hAnsi="Arial"/>
          <w:sz w:val="22"/>
          <w:szCs w:val="22"/>
        </w:rPr>
      </w:pPr>
      <w:r>
        <w:rPr>
          <w:rFonts w:ascii="Arial" w:hAnsi="Arial"/>
          <w:sz w:val="22"/>
          <w:szCs w:val="22"/>
        </w:rPr>
        <w:t>“This is</w:t>
      </w:r>
      <w:r>
        <w:rPr>
          <w:rFonts w:ascii="Arial" w:hAnsi="Arial"/>
          <w:spacing w:val="-2"/>
          <w:sz w:val="22"/>
          <w:szCs w:val="22"/>
        </w:rPr>
        <w:tab/>
        <w:t>(call sign) Net Control for SKYWARN in contact with the Lead</w:t>
      </w:r>
      <w:r>
        <w:rPr>
          <w:rFonts w:ascii="Arial" w:hAnsi="Arial"/>
          <w:sz w:val="22"/>
          <w:szCs w:val="22"/>
        </w:rPr>
        <w:t xml:space="preserve"> Forecaster at the National Weather Service in Sterling, Virginia.”</w:t>
      </w:r>
    </w:p>
    <w:p w:rsidR="00000000" w:rsidRDefault="004A47B6">
      <w:pPr>
        <w:spacing w:before="144" w:after="60"/>
        <w:rPr>
          <w:rFonts w:ascii="Arial" w:hAnsi="Arial"/>
          <w:sz w:val="22"/>
          <w:szCs w:val="22"/>
        </w:rPr>
      </w:pPr>
      <w:r>
        <w:rPr>
          <w:rFonts w:ascii="Arial" w:hAnsi="Arial"/>
          <w:spacing w:val="-2"/>
          <w:sz w:val="22"/>
          <w:szCs w:val="22"/>
        </w:rPr>
        <w:t>“On behalf o</w:t>
      </w:r>
      <w:r>
        <w:rPr>
          <w:rFonts w:ascii="Arial" w:hAnsi="Arial"/>
          <w:spacing w:val="-2"/>
          <w:sz w:val="22"/>
          <w:szCs w:val="22"/>
        </w:rPr>
        <w:t>f the National Weather Service and the SKYWARN program, we would like</w:t>
      </w:r>
      <w:r>
        <w:rPr>
          <w:rFonts w:ascii="Arial" w:hAnsi="Arial"/>
          <w:sz w:val="22"/>
          <w:szCs w:val="22"/>
        </w:rPr>
        <w:t xml:space="preserve"> to thank the WA4TSC Bluemont Repeater Group for the use of their system and the amateur community for giving SKYWARN traffic priority and for participating in SKYWARN severe weather nets</w:t>
      </w:r>
      <w:r>
        <w:rPr>
          <w:rFonts w:ascii="Arial" w:hAnsi="Arial"/>
          <w:sz w:val="22"/>
          <w:szCs w:val="22"/>
        </w:rPr>
        <w:t xml:space="preserve">.”  </w:t>
      </w:r>
    </w:p>
    <w:p w:rsidR="00000000" w:rsidRDefault="004A47B6">
      <w:pPr>
        <w:spacing w:before="144" w:after="60"/>
        <w:rPr>
          <w:rFonts w:ascii="Arial" w:hAnsi="Arial"/>
          <w:sz w:val="22"/>
          <w:szCs w:val="22"/>
        </w:rPr>
      </w:pPr>
    </w:p>
    <w:p w:rsidR="00000000" w:rsidRDefault="004A47B6">
      <w:pPr>
        <w:spacing w:before="144" w:after="60" w:line="360" w:lineRule="auto"/>
        <w:jc w:val="center"/>
        <w:rPr>
          <w:rFonts w:ascii="Arial" w:hAnsi="Arial"/>
          <w:color w:val="0000FF"/>
          <w:sz w:val="22"/>
          <w:szCs w:val="22"/>
          <w:u w:val="single"/>
        </w:rPr>
      </w:pPr>
      <w:r>
        <w:rPr>
          <w:rFonts w:ascii="Arial" w:hAnsi="Arial"/>
          <w:color w:val="0000FF"/>
          <w:sz w:val="22"/>
          <w:szCs w:val="22"/>
          <w:u w:val="single"/>
        </w:rPr>
        <w:t xml:space="preserve"> (Read this </w:t>
      </w:r>
      <w:r>
        <w:rPr>
          <w:rFonts w:ascii="Arial" w:hAnsi="Arial"/>
          <w:color w:val="FF0000"/>
          <w:sz w:val="22"/>
          <w:szCs w:val="22"/>
          <w:u w:val="single"/>
        </w:rPr>
        <w:t>ONLY</w:t>
      </w:r>
      <w:r>
        <w:rPr>
          <w:rFonts w:ascii="Arial" w:hAnsi="Arial"/>
          <w:color w:val="0000FF"/>
          <w:sz w:val="22"/>
          <w:szCs w:val="22"/>
          <w:u w:val="single"/>
        </w:rPr>
        <w:t xml:space="preserve"> if the SKYWARN Activation has ran simultaneously with the NVTN)</w:t>
      </w:r>
    </w:p>
    <w:p w:rsidR="00000000" w:rsidRDefault="004A47B6">
      <w:pPr>
        <w:spacing w:before="144" w:after="60"/>
        <w:rPr>
          <w:rFonts w:ascii="Arial" w:hAnsi="Arial"/>
          <w:color w:val="0000FF"/>
          <w:sz w:val="22"/>
          <w:szCs w:val="22"/>
        </w:rPr>
      </w:pPr>
      <w:r>
        <w:rPr>
          <w:rFonts w:ascii="Arial" w:hAnsi="Arial"/>
          <w:color w:val="0000FF"/>
          <w:spacing w:val="-2"/>
          <w:sz w:val="22"/>
          <w:szCs w:val="22"/>
        </w:rPr>
        <w:t xml:space="preserve">“We would also like to thank the Northern VA Traffic Net which normally meets on this </w:t>
      </w:r>
      <w:r>
        <w:rPr>
          <w:rFonts w:ascii="Arial" w:hAnsi="Arial"/>
          <w:color w:val="0000FF"/>
          <w:sz w:val="22"/>
          <w:szCs w:val="22"/>
        </w:rPr>
        <w:t>repeater each evening at 7:30pm for closely coordinating its activities with the SK</w:t>
      </w:r>
      <w:r>
        <w:rPr>
          <w:rFonts w:ascii="Arial" w:hAnsi="Arial"/>
          <w:color w:val="0000FF"/>
          <w:sz w:val="22"/>
          <w:szCs w:val="22"/>
        </w:rPr>
        <w:t>YWARN Net.”</w:t>
      </w:r>
    </w:p>
    <w:p w:rsidR="00000000" w:rsidRDefault="004A47B6">
      <w:pPr>
        <w:spacing w:before="144" w:after="60"/>
        <w:rPr>
          <w:rFonts w:ascii="Arial" w:hAnsi="Arial"/>
          <w:sz w:val="22"/>
          <w:szCs w:val="22"/>
        </w:rPr>
      </w:pPr>
      <w:r>
        <w:rPr>
          <w:rFonts w:ascii="Arial" w:hAnsi="Arial"/>
          <w:spacing w:val="-2"/>
          <w:sz w:val="22"/>
          <w:szCs w:val="22"/>
        </w:rPr>
        <w:t>“Please pass all further severe weather reports directly to the National Weather Service</w:t>
      </w:r>
      <w:r>
        <w:rPr>
          <w:rFonts w:ascii="Arial" w:hAnsi="Arial"/>
          <w:sz w:val="22"/>
          <w:szCs w:val="22"/>
        </w:rPr>
        <w:t xml:space="preserve"> by telephone. The severe weather hotline telephone number</w:t>
      </w:r>
      <w:r>
        <w:rPr>
          <w:rFonts w:ascii="Arial" w:hAnsi="Arial"/>
          <w:color w:val="000000"/>
          <w:sz w:val="22"/>
          <w:szCs w:val="22"/>
        </w:rPr>
        <w:t xml:space="preserve"> is</w:t>
      </w:r>
      <w:r>
        <w:rPr>
          <w:rFonts w:ascii="Arial" w:hAnsi="Arial"/>
          <w:color w:val="0000FF"/>
          <w:sz w:val="22"/>
          <w:szCs w:val="22"/>
        </w:rPr>
        <w:t xml:space="preserve"> 1-800-253-7091.  </w:t>
      </w:r>
      <w:r>
        <w:rPr>
          <w:rFonts w:ascii="Arial" w:hAnsi="Arial"/>
          <w:sz w:val="22"/>
          <w:szCs w:val="22"/>
        </w:rPr>
        <w:t>This telephone number is only to be used to report severe weather.”</w:t>
      </w:r>
    </w:p>
    <w:p w:rsidR="00000000" w:rsidRDefault="004A47B6">
      <w:pPr>
        <w:spacing w:before="144" w:after="60"/>
        <w:rPr>
          <w:rFonts w:ascii="Arial Italic" w:hAnsi="Arial Italic"/>
          <w:i/>
          <w:color w:val="666666"/>
          <w:sz w:val="22"/>
          <w:szCs w:val="22"/>
        </w:rPr>
      </w:pPr>
      <w:r>
        <w:rPr>
          <w:rFonts w:ascii="Arial Italic" w:hAnsi="Arial Italic"/>
          <w:i/>
          <w:color w:val="666666"/>
          <w:spacing w:val="-2"/>
          <w:sz w:val="22"/>
          <w:szCs w:val="22"/>
        </w:rPr>
        <w:t xml:space="preserve">The DTMF </w:t>
      </w:r>
      <w:r>
        <w:rPr>
          <w:rFonts w:ascii="Arial Italic" w:hAnsi="Arial Italic"/>
          <w:i/>
          <w:color w:val="666666"/>
          <w:spacing w:val="-2"/>
          <w:sz w:val="22"/>
          <w:szCs w:val="22"/>
        </w:rPr>
        <w:t xml:space="preserve">code is now entered into the repeater by the Coordinator or Repeater Control Operator to turn </w:t>
      </w:r>
      <w:r>
        <w:rPr>
          <w:rFonts w:ascii="Arial Italic" w:hAnsi="Arial Italic"/>
          <w:i/>
          <w:color w:val="666666"/>
          <w:sz w:val="22"/>
          <w:szCs w:val="22"/>
        </w:rPr>
        <w:t>off the SKYWARN Net Mode.</w:t>
      </w:r>
    </w:p>
    <w:p w:rsidR="00000000" w:rsidRDefault="004A47B6">
      <w:pPr>
        <w:tabs>
          <w:tab w:val="left" w:leader="underscore" w:pos="7084"/>
        </w:tabs>
        <w:spacing w:before="144" w:after="60"/>
        <w:rPr>
          <w:rFonts w:ascii="Arial" w:hAnsi="Arial"/>
          <w:sz w:val="22"/>
          <w:szCs w:val="22"/>
        </w:rPr>
      </w:pPr>
      <w:r>
        <w:rPr>
          <w:rFonts w:ascii="Arial" w:hAnsi="Arial"/>
          <w:sz w:val="22"/>
          <w:szCs w:val="22"/>
        </w:rPr>
        <w:t>“The SKYWARN Amateur Radio Net is now secured at</w:t>
      </w:r>
      <w:r>
        <w:rPr>
          <w:rFonts w:ascii="Arial" w:hAnsi="Arial"/>
          <w:sz w:val="22"/>
          <w:szCs w:val="22"/>
        </w:rPr>
        <w:tab/>
        <w:t>(time) and the repeater is returned to normal service. This is _________ (call sign), c</w:t>
      </w:r>
      <w:r>
        <w:rPr>
          <w:rFonts w:ascii="Arial" w:hAnsi="Arial"/>
          <w:sz w:val="22"/>
          <w:szCs w:val="22"/>
        </w:rPr>
        <w:t xml:space="preserve">lear the frequency.  </w:t>
      </w:r>
    </w:p>
    <w:p w:rsidR="00000000" w:rsidRDefault="004A47B6"/>
    <w:p w:rsidR="00000000" w:rsidRDefault="004A47B6">
      <w:pPr>
        <w:spacing w:before="36"/>
      </w:pPr>
    </w:p>
    <w:sectPr w:rsidR="00000000">
      <w:footerReference w:type="even" r:id="rId8"/>
      <w:footerReference w:type="default" r:id="rId9"/>
      <w:footnotePr>
        <w:pos w:val="beneathText"/>
      </w:footnotePr>
      <w:pgSz w:w="12240" w:h="15840"/>
      <w:pgMar w:top="720" w:right="720" w:bottom="777" w:left="720" w:header="720" w:footer="720" w:gutter="0"/>
      <w:cols w:space="720"/>
      <w:docGrid w:linePitch="36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47B6">
      <w:r>
        <w:separator/>
      </w:r>
    </w:p>
  </w:endnote>
  <w:endnote w:type="continuationSeparator" w:id="0">
    <w:p w:rsidR="00000000" w:rsidRDefault="004A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A47B6">
    <w:pPr>
      <w:widowContro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A47B6">
    <w:pPr>
      <w:widowControl/>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47B6">
      <w:r>
        <w:separator/>
      </w:r>
    </w:p>
  </w:footnote>
  <w:footnote w:type="continuationSeparator" w:id="0">
    <w:p w:rsidR="00000000" w:rsidRDefault="004A47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decimal"/>
      <w:lvlText w:val="%1."/>
      <w:lvlJc w:val="left"/>
      <w:pPr>
        <w:tabs>
          <w:tab w:val="num" w:pos="288"/>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4"/>
    <w:lvl w:ilvl="0">
      <w:start w:val="1"/>
      <w:numFmt w:val="bullet"/>
      <w:lvlText w:val="-"/>
      <w:lvlJc w:val="left"/>
      <w:pPr>
        <w:tabs>
          <w:tab w:val="num" w:pos="144"/>
        </w:tabs>
        <w:ind w:left="720" w:hanging="360"/>
      </w:pPr>
      <w:rPr>
        <w:rFonts w:ascii="Symbol" w:hAnsi="Symbol" w:cs="Tahoma"/>
        <w:color w:val="0000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6"/>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nsid w:val="00000004"/>
    <w:multiLevelType w:val="multilevel"/>
    <w:tmpl w:val="00000004"/>
    <w:name w:val="WWNum8"/>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nsid w:val="00000005"/>
    <w:multiLevelType w:val="multilevel"/>
    <w:tmpl w:val="00000005"/>
    <w:name w:val="WWNum9"/>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B6"/>
    <w:rsid w:val="004A4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emiHidden/>
  </w:style>
  <w:style w:type="character" w:customStyle="1" w:styleId="CharChar">
    <w:name w:val=" Char Char"/>
    <w:basedOn w:val="DefaultParagraphFont0"/>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emiHidden/>
  </w:style>
  <w:style w:type="character" w:customStyle="1" w:styleId="CharChar">
    <w:name w:val=" Char Char"/>
    <w:basedOn w:val="DefaultParagraphFont0"/>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1266</Words>
  <Characters>7222</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SKYWARN Net Control Scripts</vt:lpstr>
    </vt:vector>
  </TitlesOfParts>
  <Company>Self</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SKYWARN Net Control Scripts</dc:title>
  <dc:subject/>
  <dc:creator>Virginia L. Wright</dc:creator>
  <cp:keywords/>
  <cp:lastModifiedBy>Tim Dennison</cp:lastModifiedBy>
  <cp:revision>2</cp:revision>
  <cp:lastPrinted>2007-07-16T22:20:00Z</cp:lastPrinted>
  <dcterms:created xsi:type="dcterms:W3CDTF">2011-08-02T11:28:00Z</dcterms:created>
  <dcterms:modified xsi:type="dcterms:W3CDTF">2011-08-02T11:28:00Z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